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6198" w14:textId="77777777" w:rsidR="00350740" w:rsidRDefault="00350740" w:rsidP="00907097">
      <w:pPr>
        <w:pStyle w:val="Heading3"/>
        <w:kinsoku w:val="0"/>
        <w:overflowPunct w:val="0"/>
        <w:spacing w:before="44"/>
        <w:ind w:left="0" w:right="4043" w:firstLine="720"/>
        <w:jc w:val="center"/>
      </w:pPr>
      <w:r>
        <w:t>Don’t be a Luna-tic!</w:t>
      </w:r>
    </w:p>
    <w:p w14:paraId="55E3DCEF" w14:textId="44430CDC" w:rsidR="00350740" w:rsidRDefault="00C20F83" w:rsidP="00C20F83">
      <w:pPr>
        <w:pStyle w:val="BodyText"/>
        <w:kinsoku w:val="0"/>
        <w:overflowPunct w:val="0"/>
        <w:spacing w:before="40"/>
        <w:ind w:right="4043"/>
        <w:jc w:val="center"/>
        <w:rPr>
          <w:b/>
          <w:bCs/>
        </w:rPr>
      </w:pPr>
      <w:r>
        <w:rPr>
          <w:b/>
          <w:bCs/>
        </w:rPr>
        <w:tab/>
      </w:r>
      <w:r>
        <w:rPr>
          <w:b/>
          <w:bCs/>
        </w:rPr>
        <w:tab/>
      </w:r>
      <w:r w:rsidR="00350740">
        <w:rPr>
          <w:b/>
          <w:bCs/>
        </w:rPr>
        <w:t>Leave Your Leaves Curriculum, 9-12: Lesson 2 with Activities</w:t>
      </w:r>
    </w:p>
    <w:p w14:paraId="219F9910" w14:textId="77777777" w:rsidR="00350740" w:rsidRDefault="00350740" w:rsidP="00907097">
      <w:pPr>
        <w:pStyle w:val="BodyText"/>
        <w:kinsoku w:val="0"/>
        <w:overflowPunct w:val="0"/>
        <w:rPr>
          <w:b/>
          <w:bCs/>
          <w:sz w:val="20"/>
          <w:szCs w:val="20"/>
        </w:rPr>
      </w:pPr>
    </w:p>
    <w:p w14:paraId="02BFC54C" w14:textId="77777777" w:rsidR="00350740" w:rsidRDefault="00350740" w:rsidP="00907097">
      <w:pPr>
        <w:pStyle w:val="BodyText"/>
        <w:kinsoku w:val="0"/>
        <w:overflowPunct w:val="0"/>
        <w:spacing w:before="56"/>
        <w:rPr>
          <w:b/>
          <w:bCs/>
        </w:rPr>
      </w:pPr>
      <w:r>
        <w:rPr>
          <w:b/>
          <w:bCs/>
        </w:rPr>
        <w:t>NC Essential Standards:</w:t>
      </w:r>
    </w:p>
    <w:p w14:paraId="120096DB" w14:textId="77777777" w:rsidR="00350740" w:rsidRDefault="00350740" w:rsidP="00907097">
      <w:pPr>
        <w:pStyle w:val="BodyText"/>
        <w:kinsoku w:val="0"/>
        <w:overflowPunct w:val="0"/>
        <w:spacing w:before="8"/>
        <w:rPr>
          <w:b/>
          <w:bCs/>
          <w:sz w:val="19"/>
          <w:szCs w:val="19"/>
        </w:rPr>
      </w:pPr>
    </w:p>
    <w:p w14:paraId="3BA80369" w14:textId="77777777" w:rsidR="00350740" w:rsidRDefault="00350740" w:rsidP="00907097">
      <w:pPr>
        <w:pStyle w:val="ListParagraph"/>
        <w:numPr>
          <w:ilvl w:val="0"/>
          <w:numId w:val="4"/>
        </w:numPr>
        <w:tabs>
          <w:tab w:val="left" w:pos="1100"/>
        </w:tabs>
        <w:kinsoku w:val="0"/>
        <w:overflowPunct w:val="0"/>
        <w:spacing w:line="276" w:lineRule="auto"/>
        <w:ind w:left="720" w:right="1300"/>
        <w:rPr>
          <w:sz w:val="22"/>
          <w:szCs w:val="22"/>
        </w:rPr>
      </w:pPr>
      <w:r>
        <w:rPr>
          <w:sz w:val="22"/>
          <w:szCs w:val="22"/>
        </w:rPr>
        <w:t>Bio.2.1.2</w:t>
      </w:r>
      <w:r>
        <w:rPr>
          <w:spacing w:val="-9"/>
          <w:sz w:val="22"/>
          <w:szCs w:val="22"/>
        </w:rPr>
        <w:t xml:space="preserve"> </w:t>
      </w:r>
      <w:r>
        <w:rPr>
          <w:sz w:val="22"/>
          <w:szCs w:val="22"/>
        </w:rPr>
        <w:t>Analyze</w:t>
      </w:r>
      <w:r>
        <w:rPr>
          <w:spacing w:val="-8"/>
          <w:sz w:val="22"/>
          <w:szCs w:val="22"/>
        </w:rPr>
        <w:t xml:space="preserve"> </w:t>
      </w:r>
      <w:r>
        <w:rPr>
          <w:sz w:val="22"/>
          <w:szCs w:val="22"/>
        </w:rPr>
        <w:t>the</w:t>
      </w:r>
      <w:r>
        <w:rPr>
          <w:spacing w:val="-8"/>
          <w:sz w:val="22"/>
          <w:szCs w:val="22"/>
        </w:rPr>
        <w:t xml:space="preserve"> </w:t>
      </w:r>
      <w:r>
        <w:rPr>
          <w:sz w:val="22"/>
          <w:szCs w:val="22"/>
        </w:rPr>
        <w:t>survival</w:t>
      </w:r>
      <w:r>
        <w:rPr>
          <w:spacing w:val="-9"/>
          <w:sz w:val="22"/>
          <w:szCs w:val="22"/>
        </w:rPr>
        <w:t xml:space="preserve"> </w:t>
      </w:r>
      <w:r>
        <w:rPr>
          <w:sz w:val="22"/>
          <w:szCs w:val="22"/>
        </w:rPr>
        <w:t>and</w:t>
      </w:r>
      <w:r>
        <w:rPr>
          <w:spacing w:val="-8"/>
          <w:sz w:val="22"/>
          <w:szCs w:val="22"/>
        </w:rPr>
        <w:t xml:space="preserve"> </w:t>
      </w:r>
      <w:r>
        <w:rPr>
          <w:sz w:val="22"/>
          <w:szCs w:val="22"/>
        </w:rPr>
        <w:t>reproductive</w:t>
      </w:r>
      <w:r>
        <w:rPr>
          <w:spacing w:val="-8"/>
          <w:sz w:val="22"/>
          <w:szCs w:val="22"/>
        </w:rPr>
        <w:t xml:space="preserve"> </w:t>
      </w:r>
      <w:r>
        <w:rPr>
          <w:sz w:val="22"/>
          <w:szCs w:val="22"/>
        </w:rPr>
        <w:t>success</w:t>
      </w:r>
      <w:r>
        <w:rPr>
          <w:spacing w:val="-8"/>
          <w:sz w:val="22"/>
          <w:szCs w:val="22"/>
        </w:rPr>
        <w:t xml:space="preserve"> </w:t>
      </w:r>
      <w:r>
        <w:rPr>
          <w:sz w:val="22"/>
          <w:szCs w:val="22"/>
        </w:rPr>
        <w:t>of</w:t>
      </w:r>
      <w:r>
        <w:rPr>
          <w:spacing w:val="-9"/>
          <w:sz w:val="22"/>
          <w:szCs w:val="22"/>
        </w:rPr>
        <w:t xml:space="preserve"> </w:t>
      </w:r>
      <w:r>
        <w:rPr>
          <w:sz w:val="22"/>
          <w:szCs w:val="22"/>
        </w:rPr>
        <w:t>organisms</w:t>
      </w:r>
      <w:r>
        <w:rPr>
          <w:spacing w:val="-8"/>
          <w:sz w:val="22"/>
          <w:szCs w:val="22"/>
        </w:rPr>
        <w:t xml:space="preserve"> </w:t>
      </w:r>
      <w:r>
        <w:rPr>
          <w:sz w:val="22"/>
          <w:szCs w:val="22"/>
        </w:rPr>
        <w:t>in</w:t>
      </w:r>
      <w:r>
        <w:rPr>
          <w:spacing w:val="-8"/>
          <w:sz w:val="22"/>
          <w:szCs w:val="22"/>
        </w:rPr>
        <w:t xml:space="preserve"> </w:t>
      </w:r>
      <w:r>
        <w:rPr>
          <w:sz w:val="22"/>
          <w:szCs w:val="22"/>
        </w:rPr>
        <w:t>terms</w:t>
      </w:r>
      <w:r>
        <w:rPr>
          <w:spacing w:val="-8"/>
          <w:sz w:val="22"/>
          <w:szCs w:val="22"/>
        </w:rPr>
        <w:t xml:space="preserve"> </w:t>
      </w:r>
      <w:r>
        <w:rPr>
          <w:sz w:val="22"/>
          <w:szCs w:val="22"/>
        </w:rPr>
        <w:t>of</w:t>
      </w:r>
      <w:r>
        <w:rPr>
          <w:spacing w:val="-9"/>
          <w:sz w:val="22"/>
          <w:szCs w:val="22"/>
        </w:rPr>
        <w:t xml:space="preserve"> </w:t>
      </w:r>
      <w:r>
        <w:rPr>
          <w:sz w:val="22"/>
          <w:szCs w:val="22"/>
        </w:rPr>
        <w:t>behavioral,</w:t>
      </w:r>
      <w:r>
        <w:rPr>
          <w:spacing w:val="-8"/>
          <w:sz w:val="22"/>
          <w:szCs w:val="22"/>
        </w:rPr>
        <w:t xml:space="preserve"> </w:t>
      </w:r>
      <w:r>
        <w:rPr>
          <w:sz w:val="22"/>
          <w:szCs w:val="22"/>
        </w:rPr>
        <w:t>structural,</w:t>
      </w:r>
      <w:r>
        <w:rPr>
          <w:spacing w:val="-8"/>
          <w:sz w:val="22"/>
          <w:szCs w:val="22"/>
        </w:rPr>
        <w:t xml:space="preserve"> </w:t>
      </w:r>
      <w:r>
        <w:rPr>
          <w:sz w:val="22"/>
          <w:szCs w:val="22"/>
        </w:rPr>
        <w:t>and reproductive</w:t>
      </w:r>
      <w:r>
        <w:rPr>
          <w:spacing w:val="-2"/>
          <w:sz w:val="22"/>
          <w:szCs w:val="22"/>
        </w:rPr>
        <w:t xml:space="preserve"> </w:t>
      </w:r>
      <w:r>
        <w:rPr>
          <w:sz w:val="22"/>
          <w:szCs w:val="22"/>
        </w:rPr>
        <w:t>adaptations.</w:t>
      </w:r>
    </w:p>
    <w:p w14:paraId="3797B84C" w14:textId="77777777" w:rsidR="00350740" w:rsidRDefault="00350740" w:rsidP="00907097">
      <w:pPr>
        <w:pStyle w:val="ListParagraph"/>
        <w:numPr>
          <w:ilvl w:val="0"/>
          <w:numId w:val="4"/>
        </w:numPr>
        <w:tabs>
          <w:tab w:val="left" w:pos="1100"/>
        </w:tabs>
        <w:kinsoku w:val="0"/>
        <w:overflowPunct w:val="0"/>
        <w:spacing w:line="276" w:lineRule="auto"/>
        <w:ind w:left="720" w:right="1034"/>
        <w:rPr>
          <w:sz w:val="22"/>
          <w:szCs w:val="22"/>
        </w:rPr>
      </w:pPr>
      <w:r>
        <w:rPr>
          <w:sz w:val="22"/>
          <w:szCs w:val="22"/>
        </w:rPr>
        <w:t>Bio.2.2.1</w:t>
      </w:r>
      <w:r>
        <w:rPr>
          <w:spacing w:val="-8"/>
          <w:sz w:val="22"/>
          <w:szCs w:val="22"/>
        </w:rPr>
        <w:t xml:space="preserve"> </w:t>
      </w:r>
      <w:r>
        <w:rPr>
          <w:sz w:val="22"/>
          <w:szCs w:val="22"/>
        </w:rPr>
        <w:t>Infer</w:t>
      </w:r>
      <w:r>
        <w:rPr>
          <w:spacing w:val="-8"/>
          <w:sz w:val="22"/>
          <w:szCs w:val="22"/>
        </w:rPr>
        <w:t xml:space="preserve"> </w:t>
      </w:r>
      <w:r>
        <w:rPr>
          <w:sz w:val="22"/>
          <w:szCs w:val="22"/>
        </w:rPr>
        <w:t>how</w:t>
      </w:r>
      <w:r>
        <w:rPr>
          <w:spacing w:val="-7"/>
          <w:sz w:val="22"/>
          <w:szCs w:val="22"/>
        </w:rPr>
        <w:t xml:space="preserve"> </w:t>
      </w:r>
      <w:r>
        <w:rPr>
          <w:sz w:val="22"/>
          <w:szCs w:val="22"/>
        </w:rPr>
        <w:t>human</w:t>
      </w:r>
      <w:r>
        <w:rPr>
          <w:spacing w:val="-8"/>
          <w:sz w:val="22"/>
          <w:szCs w:val="22"/>
        </w:rPr>
        <w:t xml:space="preserve"> </w:t>
      </w:r>
      <w:r>
        <w:rPr>
          <w:sz w:val="22"/>
          <w:szCs w:val="22"/>
        </w:rPr>
        <w:t>activities</w:t>
      </w:r>
      <w:r>
        <w:rPr>
          <w:spacing w:val="-7"/>
          <w:sz w:val="22"/>
          <w:szCs w:val="22"/>
        </w:rPr>
        <w:t xml:space="preserve"> </w:t>
      </w:r>
      <w:r>
        <w:rPr>
          <w:sz w:val="22"/>
          <w:szCs w:val="22"/>
        </w:rPr>
        <w:t>(including</w:t>
      </w:r>
      <w:r>
        <w:rPr>
          <w:spacing w:val="-8"/>
          <w:sz w:val="22"/>
          <w:szCs w:val="22"/>
        </w:rPr>
        <w:t xml:space="preserve"> </w:t>
      </w:r>
      <w:r>
        <w:rPr>
          <w:sz w:val="22"/>
          <w:szCs w:val="22"/>
        </w:rPr>
        <w:t>population</w:t>
      </w:r>
      <w:r>
        <w:rPr>
          <w:spacing w:val="-7"/>
          <w:sz w:val="22"/>
          <w:szCs w:val="22"/>
        </w:rPr>
        <w:t xml:space="preserve"> </w:t>
      </w:r>
      <w:r>
        <w:rPr>
          <w:sz w:val="22"/>
          <w:szCs w:val="22"/>
        </w:rPr>
        <w:t>growth,</w:t>
      </w:r>
      <w:r>
        <w:rPr>
          <w:spacing w:val="-8"/>
          <w:sz w:val="22"/>
          <w:szCs w:val="22"/>
        </w:rPr>
        <w:t xml:space="preserve"> </w:t>
      </w:r>
      <w:r>
        <w:rPr>
          <w:sz w:val="22"/>
          <w:szCs w:val="22"/>
        </w:rPr>
        <w:t>pollution,</w:t>
      </w:r>
      <w:r>
        <w:rPr>
          <w:spacing w:val="-8"/>
          <w:sz w:val="22"/>
          <w:szCs w:val="22"/>
        </w:rPr>
        <w:t xml:space="preserve"> </w:t>
      </w:r>
      <w:r>
        <w:rPr>
          <w:sz w:val="22"/>
          <w:szCs w:val="22"/>
        </w:rPr>
        <w:t>global</w:t>
      </w:r>
      <w:r>
        <w:rPr>
          <w:spacing w:val="-7"/>
          <w:sz w:val="22"/>
          <w:szCs w:val="22"/>
        </w:rPr>
        <w:t xml:space="preserve"> </w:t>
      </w:r>
      <w:r>
        <w:rPr>
          <w:sz w:val="22"/>
          <w:szCs w:val="22"/>
        </w:rPr>
        <w:t>warming,</w:t>
      </w:r>
      <w:r>
        <w:rPr>
          <w:spacing w:val="-8"/>
          <w:sz w:val="22"/>
          <w:szCs w:val="22"/>
        </w:rPr>
        <w:t xml:space="preserve"> </w:t>
      </w:r>
      <w:r>
        <w:rPr>
          <w:sz w:val="22"/>
          <w:szCs w:val="22"/>
        </w:rPr>
        <w:t>burning</w:t>
      </w:r>
      <w:r>
        <w:rPr>
          <w:spacing w:val="-7"/>
          <w:sz w:val="22"/>
          <w:szCs w:val="22"/>
        </w:rPr>
        <w:t xml:space="preserve"> </w:t>
      </w:r>
      <w:r>
        <w:rPr>
          <w:sz w:val="22"/>
          <w:szCs w:val="22"/>
        </w:rPr>
        <w:t>of</w:t>
      </w:r>
      <w:r>
        <w:rPr>
          <w:spacing w:val="-8"/>
          <w:sz w:val="22"/>
          <w:szCs w:val="22"/>
        </w:rPr>
        <w:t xml:space="preserve"> </w:t>
      </w:r>
      <w:r>
        <w:rPr>
          <w:sz w:val="22"/>
          <w:szCs w:val="22"/>
        </w:rPr>
        <w:t>fossil fuels,</w:t>
      </w:r>
      <w:r>
        <w:rPr>
          <w:spacing w:val="-4"/>
          <w:sz w:val="22"/>
          <w:szCs w:val="22"/>
        </w:rPr>
        <w:t xml:space="preserve"> </w:t>
      </w:r>
      <w:r>
        <w:rPr>
          <w:sz w:val="22"/>
          <w:szCs w:val="22"/>
        </w:rPr>
        <w:t>habitat</w:t>
      </w:r>
      <w:r>
        <w:rPr>
          <w:spacing w:val="-3"/>
          <w:sz w:val="22"/>
          <w:szCs w:val="22"/>
        </w:rPr>
        <w:t xml:space="preserve"> </w:t>
      </w:r>
      <w:r>
        <w:rPr>
          <w:sz w:val="22"/>
          <w:szCs w:val="22"/>
        </w:rPr>
        <w:t>destruction</w:t>
      </w:r>
      <w:r>
        <w:rPr>
          <w:spacing w:val="-3"/>
          <w:sz w:val="22"/>
          <w:szCs w:val="22"/>
        </w:rPr>
        <w:t xml:space="preserve"> </w:t>
      </w:r>
      <w:r>
        <w:rPr>
          <w:sz w:val="22"/>
          <w:szCs w:val="22"/>
        </w:rPr>
        <w:t>and</w:t>
      </w:r>
      <w:r>
        <w:rPr>
          <w:spacing w:val="-4"/>
          <w:sz w:val="22"/>
          <w:szCs w:val="22"/>
        </w:rPr>
        <w:t xml:space="preserve"> </w:t>
      </w:r>
      <w:r>
        <w:rPr>
          <w:sz w:val="22"/>
          <w:szCs w:val="22"/>
        </w:rPr>
        <w:t>introduction</w:t>
      </w:r>
      <w:r>
        <w:rPr>
          <w:spacing w:val="-3"/>
          <w:sz w:val="22"/>
          <w:szCs w:val="22"/>
        </w:rPr>
        <w:t xml:space="preserve"> </w:t>
      </w:r>
      <w:r>
        <w:rPr>
          <w:sz w:val="22"/>
          <w:szCs w:val="22"/>
        </w:rPr>
        <w:t>of</w:t>
      </w:r>
      <w:r>
        <w:rPr>
          <w:spacing w:val="-3"/>
          <w:sz w:val="22"/>
          <w:szCs w:val="22"/>
        </w:rPr>
        <w:t xml:space="preserve"> </w:t>
      </w:r>
      <w:r>
        <w:rPr>
          <w:sz w:val="22"/>
          <w:szCs w:val="22"/>
        </w:rPr>
        <w:t>nonnative</w:t>
      </w:r>
      <w:r>
        <w:rPr>
          <w:spacing w:val="-4"/>
          <w:sz w:val="22"/>
          <w:szCs w:val="22"/>
        </w:rPr>
        <w:t xml:space="preserve"> </w:t>
      </w:r>
      <w:r>
        <w:rPr>
          <w:sz w:val="22"/>
          <w:szCs w:val="22"/>
        </w:rPr>
        <w:t>species)</w:t>
      </w:r>
      <w:r>
        <w:rPr>
          <w:spacing w:val="-3"/>
          <w:sz w:val="22"/>
          <w:szCs w:val="22"/>
        </w:rPr>
        <w:t xml:space="preserve"> </w:t>
      </w:r>
      <w:r>
        <w:rPr>
          <w:sz w:val="22"/>
          <w:szCs w:val="22"/>
        </w:rPr>
        <w:t>may</w:t>
      </w:r>
      <w:r>
        <w:rPr>
          <w:spacing w:val="-3"/>
          <w:sz w:val="22"/>
          <w:szCs w:val="22"/>
        </w:rPr>
        <w:t xml:space="preserve"> </w:t>
      </w:r>
      <w:r>
        <w:rPr>
          <w:sz w:val="22"/>
          <w:szCs w:val="22"/>
        </w:rPr>
        <w:t>impact</w:t>
      </w:r>
      <w:r>
        <w:rPr>
          <w:spacing w:val="-4"/>
          <w:sz w:val="22"/>
          <w:szCs w:val="22"/>
        </w:rPr>
        <w:t xml:space="preserve"> </w:t>
      </w:r>
      <w:r>
        <w:rPr>
          <w:sz w:val="22"/>
          <w:szCs w:val="22"/>
        </w:rPr>
        <w:t>the</w:t>
      </w:r>
      <w:r>
        <w:rPr>
          <w:spacing w:val="-3"/>
          <w:sz w:val="22"/>
          <w:szCs w:val="22"/>
        </w:rPr>
        <w:t xml:space="preserve"> </w:t>
      </w:r>
      <w:r>
        <w:rPr>
          <w:sz w:val="22"/>
          <w:szCs w:val="22"/>
        </w:rPr>
        <w:t>environment</w:t>
      </w:r>
    </w:p>
    <w:p w14:paraId="52861DB1" w14:textId="77777777" w:rsidR="00350740" w:rsidRDefault="00350740" w:rsidP="00907097">
      <w:pPr>
        <w:pStyle w:val="ListParagraph"/>
        <w:numPr>
          <w:ilvl w:val="0"/>
          <w:numId w:val="4"/>
        </w:numPr>
        <w:tabs>
          <w:tab w:val="left" w:pos="1100"/>
        </w:tabs>
        <w:kinsoku w:val="0"/>
        <w:overflowPunct w:val="0"/>
        <w:spacing w:line="276" w:lineRule="auto"/>
        <w:ind w:left="720" w:right="1681"/>
        <w:rPr>
          <w:sz w:val="22"/>
          <w:szCs w:val="22"/>
        </w:rPr>
      </w:pPr>
      <w:r>
        <w:rPr>
          <w:sz w:val="22"/>
          <w:szCs w:val="22"/>
        </w:rPr>
        <w:t>Bio.2.2.2</w:t>
      </w:r>
      <w:r>
        <w:rPr>
          <w:spacing w:val="-7"/>
          <w:sz w:val="22"/>
          <w:szCs w:val="22"/>
        </w:rPr>
        <w:t xml:space="preserve"> </w:t>
      </w:r>
      <w:r>
        <w:rPr>
          <w:sz w:val="22"/>
          <w:szCs w:val="22"/>
        </w:rPr>
        <w:t>Explain</w:t>
      </w:r>
      <w:r>
        <w:rPr>
          <w:spacing w:val="-7"/>
          <w:sz w:val="22"/>
          <w:szCs w:val="22"/>
        </w:rPr>
        <w:t xml:space="preserve"> </w:t>
      </w:r>
      <w:r>
        <w:rPr>
          <w:sz w:val="22"/>
          <w:szCs w:val="22"/>
        </w:rPr>
        <w:t>how</w:t>
      </w:r>
      <w:r>
        <w:rPr>
          <w:spacing w:val="-7"/>
          <w:sz w:val="22"/>
          <w:szCs w:val="22"/>
        </w:rPr>
        <w:t xml:space="preserve"> </w:t>
      </w:r>
      <w:r>
        <w:rPr>
          <w:sz w:val="22"/>
          <w:szCs w:val="22"/>
        </w:rPr>
        <w:t>the</w:t>
      </w:r>
      <w:r>
        <w:rPr>
          <w:spacing w:val="-7"/>
          <w:sz w:val="22"/>
          <w:szCs w:val="22"/>
        </w:rPr>
        <w:t xml:space="preserve"> </w:t>
      </w:r>
      <w:r>
        <w:rPr>
          <w:sz w:val="22"/>
          <w:szCs w:val="22"/>
        </w:rPr>
        <w:t>use,</w:t>
      </w:r>
      <w:r>
        <w:rPr>
          <w:spacing w:val="-7"/>
          <w:sz w:val="22"/>
          <w:szCs w:val="22"/>
        </w:rPr>
        <w:t xml:space="preserve"> </w:t>
      </w:r>
      <w:r>
        <w:rPr>
          <w:sz w:val="22"/>
          <w:szCs w:val="22"/>
        </w:rPr>
        <w:t>protection</w:t>
      </w:r>
      <w:r>
        <w:rPr>
          <w:spacing w:val="-7"/>
          <w:sz w:val="22"/>
          <w:szCs w:val="22"/>
        </w:rPr>
        <w:t xml:space="preserve"> </w:t>
      </w:r>
      <w:r>
        <w:rPr>
          <w:sz w:val="22"/>
          <w:szCs w:val="22"/>
        </w:rPr>
        <w:t>and</w:t>
      </w:r>
      <w:r>
        <w:rPr>
          <w:spacing w:val="-7"/>
          <w:sz w:val="22"/>
          <w:szCs w:val="22"/>
        </w:rPr>
        <w:t xml:space="preserve"> </w:t>
      </w:r>
      <w:r>
        <w:rPr>
          <w:sz w:val="22"/>
          <w:szCs w:val="22"/>
        </w:rPr>
        <w:t>conservation</w:t>
      </w:r>
      <w:r>
        <w:rPr>
          <w:spacing w:val="-7"/>
          <w:sz w:val="22"/>
          <w:szCs w:val="22"/>
        </w:rPr>
        <w:t xml:space="preserve"> </w:t>
      </w:r>
      <w:r>
        <w:rPr>
          <w:sz w:val="22"/>
          <w:szCs w:val="22"/>
        </w:rPr>
        <w:t>of</w:t>
      </w:r>
      <w:r>
        <w:rPr>
          <w:spacing w:val="-7"/>
          <w:sz w:val="22"/>
          <w:szCs w:val="22"/>
        </w:rPr>
        <w:t xml:space="preserve"> </w:t>
      </w:r>
      <w:r>
        <w:rPr>
          <w:sz w:val="22"/>
          <w:szCs w:val="22"/>
        </w:rPr>
        <w:t>natural</w:t>
      </w:r>
      <w:r>
        <w:rPr>
          <w:spacing w:val="-7"/>
          <w:sz w:val="22"/>
          <w:szCs w:val="22"/>
        </w:rPr>
        <w:t xml:space="preserve"> </w:t>
      </w:r>
      <w:r>
        <w:rPr>
          <w:sz w:val="22"/>
          <w:szCs w:val="22"/>
        </w:rPr>
        <w:t>resources</w:t>
      </w:r>
      <w:r>
        <w:rPr>
          <w:spacing w:val="-6"/>
          <w:sz w:val="22"/>
          <w:szCs w:val="22"/>
        </w:rPr>
        <w:t xml:space="preserve"> </w:t>
      </w:r>
      <w:r>
        <w:rPr>
          <w:sz w:val="22"/>
          <w:szCs w:val="22"/>
        </w:rPr>
        <w:t>by</w:t>
      </w:r>
      <w:r>
        <w:rPr>
          <w:spacing w:val="-7"/>
          <w:sz w:val="22"/>
          <w:szCs w:val="22"/>
        </w:rPr>
        <w:t xml:space="preserve"> </w:t>
      </w:r>
      <w:r>
        <w:rPr>
          <w:sz w:val="22"/>
          <w:szCs w:val="22"/>
        </w:rPr>
        <w:t>humans</w:t>
      </w:r>
      <w:r>
        <w:rPr>
          <w:spacing w:val="-7"/>
          <w:sz w:val="22"/>
          <w:szCs w:val="22"/>
        </w:rPr>
        <w:t xml:space="preserve"> </w:t>
      </w:r>
      <w:r>
        <w:rPr>
          <w:sz w:val="22"/>
          <w:szCs w:val="22"/>
        </w:rPr>
        <w:t>impact</w:t>
      </w:r>
      <w:r>
        <w:rPr>
          <w:spacing w:val="-7"/>
          <w:sz w:val="22"/>
          <w:szCs w:val="22"/>
        </w:rPr>
        <w:t xml:space="preserve"> </w:t>
      </w:r>
      <w:r>
        <w:rPr>
          <w:sz w:val="22"/>
          <w:szCs w:val="22"/>
        </w:rPr>
        <w:t>the environment from one generation to the</w:t>
      </w:r>
      <w:r>
        <w:rPr>
          <w:spacing w:val="-9"/>
          <w:sz w:val="22"/>
          <w:szCs w:val="22"/>
        </w:rPr>
        <w:t xml:space="preserve"> </w:t>
      </w:r>
      <w:r>
        <w:rPr>
          <w:sz w:val="22"/>
          <w:szCs w:val="22"/>
        </w:rPr>
        <w:t>next.</w:t>
      </w:r>
    </w:p>
    <w:p w14:paraId="7E2DE038" w14:textId="77777777" w:rsidR="00350740" w:rsidRDefault="00350740" w:rsidP="00907097">
      <w:pPr>
        <w:pStyle w:val="ListParagraph"/>
        <w:numPr>
          <w:ilvl w:val="0"/>
          <w:numId w:val="4"/>
        </w:numPr>
        <w:tabs>
          <w:tab w:val="left" w:pos="1100"/>
        </w:tabs>
        <w:kinsoku w:val="0"/>
        <w:overflowPunct w:val="0"/>
        <w:ind w:left="720"/>
        <w:rPr>
          <w:sz w:val="22"/>
          <w:szCs w:val="22"/>
        </w:rPr>
      </w:pPr>
      <w:r>
        <w:rPr>
          <w:sz w:val="22"/>
          <w:szCs w:val="22"/>
        </w:rPr>
        <w:t xml:space="preserve">Bio.3.4.2 Develop a cause and </w:t>
      </w:r>
      <w:r>
        <w:rPr>
          <w:spacing w:val="-3"/>
          <w:sz w:val="22"/>
          <w:szCs w:val="22"/>
        </w:rPr>
        <w:t xml:space="preserve">effect </w:t>
      </w:r>
      <w:r>
        <w:rPr>
          <w:sz w:val="22"/>
          <w:szCs w:val="22"/>
        </w:rPr>
        <w:t>model for the process of natural</w:t>
      </w:r>
      <w:r>
        <w:rPr>
          <w:spacing w:val="-18"/>
          <w:sz w:val="22"/>
          <w:szCs w:val="22"/>
        </w:rPr>
        <w:t xml:space="preserve"> </w:t>
      </w:r>
      <w:r>
        <w:rPr>
          <w:sz w:val="22"/>
          <w:szCs w:val="22"/>
        </w:rPr>
        <w:t>selection.</w:t>
      </w:r>
    </w:p>
    <w:p w14:paraId="40FFCB24" w14:textId="77777777" w:rsidR="00350740" w:rsidRDefault="00350740" w:rsidP="00907097">
      <w:pPr>
        <w:pStyle w:val="BodyText"/>
        <w:kinsoku w:val="0"/>
        <w:overflowPunct w:val="0"/>
        <w:spacing w:before="8"/>
        <w:ind w:left="720"/>
        <w:rPr>
          <w:sz w:val="19"/>
          <w:szCs w:val="19"/>
        </w:rPr>
      </w:pPr>
    </w:p>
    <w:p w14:paraId="3020F53A" w14:textId="77777777" w:rsidR="00350740" w:rsidRDefault="00350740" w:rsidP="003E535E">
      <w:pPr>
        <w:pStyle w:val="Heading3"/>
        <w:kinsoku w:val="0"/>
        <w:overflowPunct w:val="0"/>
        <w:ind w:left="360"/>
      </w:pPr>
      <w:r>
        <w:t>Objectives:</w:t>
      </w:r>
    </w:p>
    <w:p w14:paraId="7B6C810B" w14:textId="77777777" w:rsidR="00350740" w:rsidRDefault="00350740" w:rsidP="00907097">
      <w:pPr>
        <w:pStyle w:val="BodyText"/>
        <w:kinsoku w:val="0"/>
        <w:overflowPunct w:val="0"/>
        <w:spacing w:before="8"/>
        <w:ind w:left="720"/>
        <w:rPr>
          <w:b/>
          <w:bCs/>
          <w:sz w:val="19"/>
          <w:szCs w:val="19"/>
        </w:rPr>
      </w:pPr>
    </w:p>
    <w:p w14:paraId="0C9F6E12" w14:textId="77777777" w:rsidR="00350740" w:rsidRDefault="00350740" w:rsidP="00907097">
      <w:pPr>
        <w:pStyle w:val="ListParagraph"/>
        <w:numPr>
          <w:ilvl w:val="0"/>
          <w:numId w:val="4"/>
        </w:numPr>
        <w:tabs>
          <w:tab w:val="left" w:pos="1100"/>
        </w:tabs>
        <w:kinsoku w:val="0"/>
        <w:overflowPunct w:val="0"/>
        <w:spacing w:before="1"/>
        <w:ind w:left="720"/>
        <w:rPr>
          <w:sz w:val="22"/>
          <w:szCs w:val="22"/>
        </w:rPr>
      </w:pPr>
      <w:r>
        <w:rPr>
          <w:sz w:val="22"/>
          <w:szCs w:val="22"/>
        </w:rPr>
        <w:t>Describe the importance of coloration in avoiding</w:t>
      </w:r>
      <w:r>
        <w:rPr>
          <w:spacing w:val="-11"/>
          <w:sz w:val="22"/>
          <w:szCs w:val="22"/>
        </w:rPr>
        <w:t xml:space="preserve"> </w:t>
      </w:r>
      <w:r>
        <w:rPr>
          <w:sz w:val="22"/>
          <w:szCs w:val="22"/>
        </w:rPr>
        <w:t>predation.</w:t>
      </w:r>
    </w:p>
    <w:p w14:paraId="5B4E71BE" w14:textId="77777777" w:rsidR="00350740" w:rsidRDefault="00350740" w:rsidP="00907097">
      <w:pPr>
        <w:pStyle w:val="ListParagraph"/>
        <w:numPr>
          <w:ilvl w:val="0"/>
          <w:numId w:val="4"/>
        </w:numPr>
        <w:tabs>
          <w:tab w:val="left" w:pos="1100"/>
        </w:tabs>
        <w:kinsoku w:val="0"/>
        <w:overflowPunct w:val="0"/>
        <w:spacing w:before="40"/>
        <w:ind w:left="720"/>
        <w:rPr>
          <w:sz w:val="22"/>
          <w:szCs w:val="22"/>
        </w:rPr>
      </w:pPr>
      <w:r>
        <w:rPr>
          <w:sz w:val="22"/>
          <w:szCs w:val="22"/>
        </w:rPr>
        <w:t>Relate environmental change to changes in</w:t>
      </w:r>
      <w:r>
        <w:rPr>
          <w:spacing w:val="-10"/>
          <w:sz w:val="22"/>
          <w:szCs w:val="22"/>
        </w:rPr>
        <w:t xml:space="preserve"> </w:t>
      </w:r>
      <w:r>
        <w:rPr>
          <w:sz w:val="22"/>
          <w:szCs w:val="22"/>
        </w:rPr>
        <w:t>organisms.</w:t>
      </w:r>
    </w:p>
    <w:p w14:paraId="6B6E719E" w14:textId="77777777" w:rsidR="00350740" w:rsidRDefault="00350740" w:rsidP="00907097">
      <w:pPr>
        <w:pStyle w:val="ListParagraph"/>
        <w:numPr>
          <w:ilvl w:val="0"/>
          <w:numId w:val="4"/>
        </w:numPr>
        <w:tabs>
          <w:tab w:val="left" w:pos="1100"/>
        </w:tabs>
        <w:kinsoku w:val="0"/>
        <w:overflowPunct w:val="0"/>
        <w:spacing w:before="40"/>
        <w:ind w:left="720"/>
        <w:rPr>
          <w:sz w:val="22"/>
          <w:szCs w:val="22"/>
        </w:rPr>
      </w:pPr>
      <w:r>
        <w:rPr>
          <w:sz w:val="22"/>
          <w:szCs w:val="22"/>
        </w:rPr>
        <w:t>Explain how natural selection causes populations to</w:t>
      </w:r>
      <w:r>
        <w:rPr>
          <w:spacing w:val="-11"/>
          <w:sz w:val="22"/>
          <w:szCs w:val="22"/>
        </w:rPr>
        <w:t xml:space="preserve"> </w:t>
      </w:r>
      <w:r>
        <w:rPr>
          <w:sz w:val="22"/>
          <w:szCs w:val="22"/>
        </w:rPr>
        <w:t>change.</w:t>
      </w:r>
    </w:p>
    <w:p w14:paraId="0709B450" w14:textId="77777777" w:rsidR="00350740" w:rsidRDefault="00350740" w:rsidP="00907097">
      <w:pPr>
        <w:pStyle w:val="BodyText"/>
        <w:kinsoku w:val="0"/>
        <w:overflowPunct w:val="0"/>
        <w:spacing w:before="8"/>
        <w:ind w:left="720"/>
        <w:rPr>
          <w:sz w:val="19"/>
          <w:szCs w:val="19"/>
        </w:rPr>
      </w:pPr>
    </w:p>
    <w:p w14:paraId="1A57028F" w14:textId="77777777" w:rsidR="00350740" w:rsidRDefault="00350740" w:rsidP="003E535E">
      <w:pPr>
        <w:pStyle w:val="Heading3"/>
        <w:kinsoku w:val="0"/>
        <w:overflowPunct w:val="0"/>
        <w:spacing w:before="1"/>
        <w:ind w:left="360"/>
      </w:pPr>
      <w:r>
        <w:t>Required materials (for a class of 30 students):</w:t>
      </w:r>
    </w:p>
    <w:p w14:paraId="1709E2D8" w14:textId="77777777" w:rsidR="00350740" w:rsidRDefault="00350740" w:rsidP="00907097">
      <w:pPr>
        <w:pStyle w:val="BodyText"/>
        <w:kinsoku w:val="0"/>
        <w:overflowPunct w:val="0"/>
        <w:spacing w:before="8"/>
        <w:ind w:left="720"/>
        <w:rPr>
          <w:b/>
          <w:bCs/>
          <w:sz w:val="19"/>
          <w:szCs w:val="19"/>
        </w:rPr>
      </w:pPr>
    </w:p>
    <w:p w14:paraId="71504977" w14:textId="77777777" w:rsidR="00350740" w:rsidRDefault="00350740" w:rsidP="00907097">
      <w:pPr>
        <w:pStyle w:val="ListParagraph"/>
        <w:numPr>
          <w:ilvl w:val="0"/>
          <w:numId w:val="3"/>
        </w:numPr>
        <w:tabs>
          <w:tab w:val="left" w:pos="1100"/>
        </w:tabs>
        <w:kinsoku w:val="0"/>
        <w:overflowPunct w:val="0"/>
        <w:spacing w:line="276" w:lineRule="auto"/>
        <w:ind w:left="720" w:right="1015"/>
      </w:pPr>
      <w:r>
        <w:t>Brown</w:t>
      </w:r>
      <w:r>
        <w:rPr>
          <w:spacing w:val="-4"/>
        </w:rPr>
        <w:t xml:space="preserve"> </w:t>
      </w:r>
      <w:r>
        <w:t>paper</w:t>
      </w:r>
      <w:r>
        <w:rPr>
          <w:spacing w:val="-4"/>
        </w:rPr>
        <w:t xml:space="preserve"> </w:t>
      </w:r>
      <w:r>
        <w:t>(could</w:t>
      </w:r>
      <w:r>
        <w:rPr>
          <w:spacing w:val="-4"/>
        </w:rPr>
        <w:t xml:space="preserve"> </w:t>
      </w:r>
      <w:r>
        <w:t>be</w:t>
      </w:r>
      <w:r>
        <w:rPr>
          <w:spacing w:val="-4"/>
        </w:rPr>
        <w:t xml:space="preserve"> </w:t>
      </w:r>
      <w:r>
        <w:t>old</w:t>
      </w:r>
      <w:r>
        <w:rPr>
          <w:spacing w:val="-3"/>
        </w:rPr>
        <w:t xml:space="preserve"> </w:t>
      </w:r>
      <w:r>
        <w:t>packing</w:t>
      </w:r>
      <w:r>
        <w:rPr>
          <w:spacing w:val="-4"/>
        </w:rPr>
        <w:t xml:space="preserve"> </w:t>
      </w:r>
      <w:r>
        <w:t>material</w:t>
      </w:r>
      <w:r>
        <w:rPr>
          <w:spacing w:val="-4"/>
        </w:rPr>
        <w:t xml:space="preserve"> </w:t>
      </w:r>
      <w:r>
        <w:t>or</w:t>
      </w:r>
      <w:r>
        <w:rPr>
          <w:spacing w:val="-4"/>
        </w:rPr>
        <w:t xml:space="preserve"> </w:t>
      </w:r>
      <w:r>
        <w:t>grocery</w:t>
      </w:r>
      <w:r>
        <w:rPr>
          <w:spacing w:val="-3"/>
        </w:rPr>
        <w:t xml:space="preserve"> </w:t>
      </w:r>
      <w:r>
        <w:t>bags)</w:t>
      </w:r>
      <w:r>
        <w:rPr>
          <w:spacing w:val="-4"/>
        </w:rPr>
        <w:t xml:space="preserve"> </w:t>
      </w:r>
      <w:r>
        <w:t>torn</w:t>
      </w:r>
      <w:r>
        <w:rPr>
          <w:spacing w:val="-4"/>
        </w:rPr>
        <w:t xml:space="preserve"> </w:t>
      </w:r>
      <w:r>
        <w:t>into</w:t>
      </w:r>
      <w:r>
        <w:rPr>
          <w:spacing w:val="-4"/>
        </w:rPr>
        <w:t xml:space="preserve"> </w:t>
      </w:r>
      <w:r>
        <w:t>small</w:t>
      </w:r>
      <w:r>
        <w:rPr>
          <w:spacing w:val="-3"/>
        </w:rPr>
        <w:t xml:space="preserve"> </w:t>
      </w:r>
      <w:r>
        <w:t>leaf-litter-like</w:t>
      </w:r>
      <w:r>
        <w:rPr>
          <w:spacing w:val="-4"/>
        </w:rPr>
        <w:t xml:space="preserve"> </w:t>
      </w:r>
      <w:r>
        <w:t>pieces</w:t>
      </w:r>
      <w:r>
        <w:rPr>
          <w:spacing w:val="-4"/>
        </w:rPr>
        <w:t xml:space="preserve"> </w:t>
      </w:r>
      <w:r>
        <w:t>and crumpled to mimic leaf</w:t>
      </w:r>
      <w:r>
        <w:rPr>
          <w:spacing w:val="-1"/>
        </w:rPr>
        <w:t xml:space="preserve"> </w:t>
      </w:r>
      <w:r>
        <w:t>litter</w:t>
      </w:r>
    </w:p>
    <w:p w14:paraId="301F41A2" w14:textId="77777777" w:rsidR="00350740" w:rsidRDefault="00350740" w:rsidP="00907097">
      <w:pPr>
        <w:pStyle w:val="ListParagraph"/>
        <w:numPr>
          <w:ilvl w:val="0"/>
          <w:numId w:val="3"/>
        </w:numPr>
        <w:tabs>
          <w:tab w:val="left" w:pos="1100"/>
        </w:tabs>
        <w:kinsoku w:val="0"/>
        <w:overflowPunct w:val="0"/>
        <w:spacing w:line="276" w:lineRule="auto"/>
        <w:ind w:left="720" w:right="1019"/>
      </w:pPr>
      <w:r>
        <w:t>60 brown paper squares (about the size of a quarter) per group (420 total) – easy to cut with a</w:t>
      </w:r>
      <w:r>
        <w:rPr>
          <w:spacing w:val="-33"/>
        </w:rPr>
        <w:t xml:space="preserve"> </w:t>
      </w:r>
      <w:r>
        <w:rPr>
          <w:spacing w:val="-3"/>
        </w:rPr>
        <w:t xml:space="preserve">paper </w:t>
      </w:r>
      <w:r>
        <w:t>slicer</w:t>
      </w:r>
    </w:p>
    <w:p w14:paraId="3A25B0CE" w14:textId="77777777" w:rsidR="00350740" w:rsidRDefault="00350740" w:rsidP="00907097">
      <w:pPr>
        <w:pStyle w:val="ListParagraph"/>
        <w:numPr>
          <w:ilvl w:val="0"/>
          <w:numId w:val="3"/>
        </w:numPr>
        <w:tabs>
          <w:tab w:val="left" w:pos="1100"/>
        </w:tabs>
        <w:kinsoku w:val="0"/>
        <w:overflowPunct w:val="0"/>
        <w:spacing w:line="276" w:lineRule="auto"/>
        <w:ind w:left="720" w:right="1613"/>
      </w:pPr>
      <w:r>
        <w:t xml:space="preserve">7 shallow </w:t>
      </w:r>
      <w:r>
        <w:rPr>
          <w:spacing w:val="-3"/>
        </w:rPr>
        <w:t xml:space="preserve">trays </w:t>
      </w:r>
      <w:r>
        <w:t>of some type (could be large rectangular plastic “Tupperware-type”</w:t>
      </w:r>
      <w:r>
        <w:rPr>
          <w:spacing w:val="-38"/>
        </w:rPr>
        <w:t xml:space="preserve"> </w:t>
      </w:r>
      <w:r>
        <w:t xml:space="preserve">containers, cafeteria </w:t>
      </w:r>
      <w:r>
        <w:rPr>
          <w:spacing w:val="-3"/>
        </w:rPr>
        <w:t xml:space="preserve">trays, </w:t>
      </w:r>
      <w:r>
        <w:t>copy box lids,</w:t>
      </w:r>
      <w:r>
        <w:rPr>
          <w:spacing w:val="1"/>
        </w:rPr>
        <w:t xml:space="preserve"> </w:t>
      </w:r>
      <w:r>
        <w:t>etc.)</w:t>
      </w:r>
    </w:p>
    <w:p w14:paraId="52FC9737" w14:textId="77777777" w:rsidR="00350740" w:rsidRDefault="00350740" w:rsidP="00907097">
      <w:pPr>
        <w:pStyle w:val="ListParagraph"/>
        <w:numPr>
          <w:ilvl w:val="0"/>
          <w:numId w:val="3"/>
        </w:numPr>
        <w:tabs>
          <w:tab w:val="left" w:pos="1100"/>
        </w:tabs>
        <w:kinsoku w:val="0"/>
        <w:overflowPunct w:val="0"/>
        <w:spacing w:line="276" w:lineRule="auto"/>
        <w:ind w:left="720" w:right="927"/>
      </w:pPr>
      <w:r>
        <w:t>White</w:t>
      </w:r>
      <w:r>
        <w:rPr>
          <w:spacing w:val="-3"/>
        </w:rPr>
        <w:t xml:space="preserve"> </w:t>
      </w:r>
      <w:r>
        <w:t>paper</w:t>
      </w:r>
      <w:r>
        <w:rPr>
          <w:spacing w:val="-3"/>
        </w:rPr>
        <w:t xml:space="preserve"> </w:t>
      </w:r>
      <w:r>
        <w:t>for</w:t>
      </w:r>
      <w:r>
        <w:rPr>
          <w:spacing w:val="-3"/>
        </w:rPr>
        <w:t xml:space="preserve"> </w:t>
      </w:r>
      <w:r>
        <w:t>background</w:t>
      </w:r>
      <w:r>
        <w:rPr>
          <w:spacing w:val="-2"/>
        </w:rPr>
        <w:t xml:space="preserve"> </w:t>
      </w:r>
      <w:r>
        <w:t>(</w:t>
      </w:r>
      <w:proofErr w:type="gramStart"/>
      <w:r>
        <w:t>cut</w:t>
      </w:r>
      <w:proofErr w:type="gramEnd"/>
      <w:r>
        <w:rPr>
          <w:spacing w:val="-3"/>
        </w:rPr>
        <w:t xml:space="preserve"> </w:t>
      </w:r>
      <w:r>
        <w:t>to</w:t>
      </w:r>
      <w:r>
        <w:rPr>
          <w:spacing w:val="-3"/>
        </w:rPr>
        <w:t xml:space="preserve"> </w:t>
      </w:r>
      <w:r>
        <w:t>the</w:t>
      </w:r>
      <w:r>
        <w:rPr>
          <w:spacing w:val="-3"/>
        </w:rPr>
        <w:t xml:space="preserve"> </w:t>
      </w:r>
      <w:r>
        <w:t>size</w:t>
      </w:r>
      <w:r>
        <w:rPr>
          <w:spacing w:val="-2"/>
        </w:rPr>
        <w:t xml:space="preserve"> </w:t>
      </w:r>
      <w:r>
        <w:t>of</w:t>
      </w:r>
      <w:r>
        <w:rPr>
          <w:spacing w:val="-3"/>
        </w:rPr>
        <w:t xml:space="preserve"> </w:t>
      </w:r>
      <w:r>
        <w:t>the</w:t>
      </w:r>
      <w:r>
        <w:rPr>
          <w:spacing w:val="-3"/>
        </w:rPr>
        <w:t xml:space="preserve"> </w:t>
      </w:r>
      <w:r>
        <w:t>trays),</w:t>
      </w:r>
      <w:r>
        <w:rPr>
          <w:spacing w:val="-2"/>
        </w:rPr>
        <w:t xml:space="preserve"> </w:t>
      </w:r>
      <w:r>
        <w:t>if</w:t>
      </w:r>
      <w:r>
        <w:rPr>
          <w:spacing w:val="-3"/>
        </w:rPr>
        <w:t xml:space="preserve"> </w:t>
      </w:r>
      <w:r>
        <w:t>the</w:t>
      </w:r>
      <w:r>
        <w:rPr>
          <w:spacing w:val="-3"/>
        </w:rPr>
        <w:t xml:space="preserve"> trays </w:t>
      </w:r>
      <w:r>
        <w:t>are</w:t>
      </w:r>
      <w:r>
        <w:rPr>
          <w:spacing w:val="-2"/>
        </w:rPr>
        <w:t xml:space="preserve"> </w:t>
      </w:r>
      <w:r>
        <w:t>not</w:t>
      </w:r>
      <w:r>
        <w:rPr>
          <w:spacing w:val="-3"/>
        </w:rPr>
        <w:t xml:space="preserve"> </w:t>
      </w:r>
      <w:r>
        <w:t>a</w:t>
      </w:r>
      <w:r>
        <w:rPr>
          <w:spacing w:val="-3"/>
        </w:rPr>
        <w:t xml:space="preserve"> </w:t>
      </w:r>
      <w:r>
        <w:t>contrasting</w:t>
      </w:r>
      <w:r>
        <w:rPr>
          <w:spacing w:val="-3"/>
        </w:rPr>
        <w:t xml:space="preserve"> </w:t>
      </w:r>
      <w:r>
        <w:t>color</w:t>
      </w:r>
      <w:r>
        <w:rPr>
          <w:spacing w:val="-2"/>
        </w:rPr>
        <w:t xml:space="preserve"> </w:t>
      </w:r>
      <w:r>
        <w:t>to</w:t>
      </w:r>
      <w:r>
        <w:rPr>
          <w:spacing w:val="-3"/>
        </w:rPr>
        <w:t xml:space="preserve"> </w:t>
      </w:r>
      <w:r>
        <w:t>the brown</w:t>
      </w:r>
    </w:p>
    <w:p w14:paraId="3F4204A7" w14:textId="77777777" w:rsidR="00350740" w:rsidRDefault="00350740" w:rsidP="00907097">
      <w:pPr>
        <w:pStyle w:val="ListParagraph"/>
        <w:numPr>
          <w:ilvl w:val="0"/>
          <w:numId w:val="3"/>
        </w:numPr>
        <w:tabs>
          <w:tab w:val="left" w:pos="1100"/>
        </w:tabs>
        <w:kinsoku w:val="0"/>
        <w:overflowPunct w:val="0"/>
        <w:ind w:left="720"/>
      </w:pPr>
      <w:r>
        <w:t>Forceps or</w:t>
      </w:r>
      <w:r>
        <w:rPr>
          <w:spacing w:val="-1"/>
        </w:rPr>
        <w:t xml:space="preserve"> </w:t>
      </w:r>
      <w:r>
        <w:t>tongs</w:t>
      </w:r>
    </w:p>
    <w:p w14:paraId="62B9552E" w14:textId="77777777" w:rsidR="00350740" w:rsidRDefault="00350740" w:rsidP="00907097">
      <w:pPr>
        <w:pStyle w:val="ListParagraph"/>
        <w:numPr>
          <w:ilvl w:val="0"/>
          <w:numId w:val="3"/>
        </w:numPr>
        <w:tabs>
          <w:tab w:val="left" w:pos="1100"/>
        </w:tabs>
        <w:kinsoku w:val="0"/>
        <w:overflowPunct w:val="0"/>
        <w:spacing w:before="44"/>
        <w:ind w:left="720"/>
      </w:pPr>
      <w:r>
        <w:t>Timer (clock with second hand, stopwatch,</w:t>
      </w:r>
      <w:r>
        <w:rPr>
          <w:spacing w:val="-2"/>
        </w:rPr>
        <w:t xml:space="preserve"> </w:t>
      </w:r>
      <w:r>
        <w:t>etc.)</w:t>
      </w:r>
    </w:p>
    <w:p w14:paraId="7B05AFBB" w14:textId="77777777" w:rsidR="00350740" w:rsidRDefault="00350740" w:rsidP="00907097">
      <w:pPr>
        <w:pStyle w:val="BodyText"/>
        <w:kinsoku w:val="0"/>
        <w:overflowPunct w:val="0"/>
        <w:ind w:left="720"/>
        <w:rPr>
          <w:sz w:val="28"/>
          <w:szCs w:val="28"/>
        </w:rPr>
      </w:pPr>
    </w:p>
    <w:p w14:paraId="243399F6" w14:textId="77777777" w:rsidR="00350740" w:rsidRDefault="00350740" w:rsidP="00907097">
      <w:pPr>
        <w:pStyle w:val="BodyText"/>
        <w:kinsoku w:val="0"/>
        <w:overflowPunct w:val="0"/>
        <w:spacing w:before="239"/>
        <w:ind w:left="720"/>
      </w:pPr>
      <w:r>
        <w:rPr>
          <w:b/>
          <w:bCs/>
        </w:rPr>
        <w:t xml:space="preserve">Vocabulary: </w:t>
      </w:r>
      <w:r>
        <w:t>predator, prey, pupa, adaptation, genetic variation, leaf litter, natural selection</w:t>
      </w:r>
    </w:p>
    <w:p w14:paraId="6AA6441D" w14:textId="77777777" w:rsidR="00350740" w:rsidRDefault="00350740" w:rsidP="00907097">
      <w:pPr>
        <w:pStyle w:val="BodyText"/>
        <w:kinsoku w:val="0"/>
        <w:overflowPunct w:val="0"/>
        <w:ind w:left="720"/>
      </w:pPr>
    </w:p>
    <w:p w14:paraId="078FECE6" w14:textId="77777777" w:rsidR="00350740" w:rsidRDefault="00350740" w:rsidP="00907097">
      <w:pPr>
        <w:pStyle w:val="BodyText"/>
        <w:kinsoku w:val="0"/>
        <w:overflowPunct w:val="0"/>
        <w:ind w:left="720"/>
      </w:pPr>
    </w:p>
    <w:p w14:paraId="377FD74C" w14:textId="77777777" w:rsidR="00350740" w:rsidRDefault="00350740" w:rsidP="00907097">
      <w:pPr>
        <w:pStyle w:val="BodyText"/>
        <w:kinsoku w:val="0"/>
        <w:overflowPunct w:val="0"/>
        <w:spacing w:before="5"/>
        <w:ind w:left="720"/>
        <w:rPr>
          <w:sz w:val="17"/>
          <w:szCs w:val="17"/>
        </w:rPr>
      </w:pPr>
    </w:p>
    <w:p w14:paraId="6806FD1D" w14:textId="77D73B34" w:rsidR="00907097" w:rsidRDefault="00350740" w:rsidP="00907097">
      <w:pPr>
        <w:pStyle w:val="BodyText"/>
        <w:kinsoku w:val="0"/>
        <w:overflowPunct w:val="0"/>
        <w:spacing w:line="276" w:lineRule="auto"/>
        <w:ind w:left="720"/>
        <w:rPr>
          <w:spacing w:val="-2"/>
          <w:sz w:val="24"/>
          <w:szCs w:val="24"/>
        </w:rPr>
        <w:sectPr w:rsidR="00907097">
          <w:headerReference w:type="default" r:id="rId7"/>
          <w:pgSz w:w="12240" w:h="15840"/>
          <w:pgMar w:top="680" w:right="0" w:bottom="280" w:left="340" w:header="720" w:footer="720" w:gutter="0"/>
          <w:cols w:space="720"/>
          <w:noEndnote/>
        </w:sectPr>
      </w:pPr>
      <w:r>
        <w:t xml:space="preserve">*This activity was adapted from </w:t>
      </w:r>
      <w:r>
        <w:rPr>
          <w:sz w:val="24"/>
          <w:szCs w:val="24"/>
        </w:rPr>
        <w:t xml:space="preserve">an activity exploring peppered moths at </w:t>
      </w:r>
      <w:r>
        <w:rPr>
          <w:spacing w:val="-2"/>
          <w:sz w:val="24"/>
          <w:szCs w:val="24"/>
        </w:rPr>
        <w:t>http</w:t>
      </w:r>
      <w:hyperlink r:id="rId8" w:history="1">
        <w:r>
          <w:rPr>
            <w:spacing w:val="-2"/>
            <w:sz w:val="24"/>
            <w:szCs w:val="24"/>
          </w:rPr>
          <w:t>s://w</w:t>
        </w:r>
      </w:hyperlink>
      <w:r>
        <w:rPr>
          <w:spacing w:val="-2"/>
          <w:sz w:val="24"/>
          <w:szCs w:val="24"/>
        </w:rPr>
        <w:t>ww</w:t>
      </w:r>
      <w:hyperlink r:id="rId9" w:history="1">
        <w:r>
          <w:rPr>
            <w:spacing w:val="-2"/>
            <w:sz w:val="24"/>
            <w:szCs w:val="24"/>
          </w:rPr>
          <w:t>.biology</w:t>
        </w:r>
      </w:hyperlink>
      <w:r>
        <w:rPr>
          <w:spacing w:val="-2"/>
          <w:sz w:val="24"/>
          <w:szCs w:val="24"/>
        </w:rPr>
        <w:t>c</w:t>
      </w:r>
      <w:hyperlink r:id="rId10" w:history="1">
        <w:r>
          <w:rPr>
            <w:spacing w:val="-2"/>
            <w:sz w:val="24"/>
            <w:szCs w:val="24"/>
          </w:rPr>
          <w:t>orne</w:t>
        </w:r>
      </w:hyperlink>
      <w:r>
        <w:rPr>
          <w:spacing w:val="-2"/>
          <w:sz w:val="24"/>
          <w:szCs w:val="24"/>
        </w:rPr>
        <w:t>r</w:t>
      </w:r>
      <w:hyperlink r:id="rId11" w:history="1">
        <w:r>
          <w:rPr>
            <w:spacing w:val="-2"/>
            <w:sz w:val="24"/>
            <w:szCs w:val="24"/>
          </w:rPr>
          <w:t>.com/worksheets/peppermoth_paper.html</w:t>
        </w:r>
      </w:hyperlink>
    </w:p>
    <w:p w14:paraId="455CE5CE" w14:textId="77777777" w:rsidR="00907097" w:rsidRDefault="00907097" w:rsidP="00907097">
      <w:pPr>
        <w:pStyle w:val="Heading1"/>
        <w:kinsoku w:val="0"/>
        <w:overflowPunct w:val="0"/>
        <w:spacing w:before="24"/>
        <w:ind w:left="3704" w:right="4043"/>
        <w:jc w:val="center"/>
      </w:pPr>
      <w:r>
        <w:lastRenderedPageBreak/>
        <w:t>Don’t be a Luna-tic!</w:t>
      </w:r>
    </w:p>
    <w:p w14:paraId="17E8D778" w14:textId="77777777" w:rsidR="00907097" w:rsidRDefault="00907097" w:rsidP="00907097">
      <w:pPr>
        <w:pStyle w:val="BodyText"/>
        <w:kinsoku w:val="0"/>
        <w:overflowPunct w:val="0"/>
        <w:spacing w:before="11"/>
        <w:rPr>
          <w:b/>
          <w:bCs/>
        </w:rPr>
      </w:pPr>
    </w:p>
    <w:p w14:paraId="5A9EE2F2" w14:textId="77777777" w:rsidR="00907097" w:rsidRDefault="00907097" w:rsidP="00907097">
      <w:pPr>
        <w:pStyle w:val="Heading2"/>
        <w:kinsoku w:val="0"/>
        <w:overflowPunct w:val="0"/>
        <w:spacing w:before="1"/>
        <w:ind w:left="2135" w:right="721" w:firstLine="0"/>
      </w:pPr>
      <w:r>
        <w:rPr>
          <w:noProof/>
        </w:rPr>
        <mc:AlternateContent>
          <mc:Choice Requires="wps">
            <w:drawing>
              <wp:anchor distT="0" distB="0" distL="114300" distR="114300" simplePos="0" relativeHeight="251659264" behindDoc="0" locked="0" layoutInCell="0" allowOverlap="1" wp14:anchorId="586FD2B5" wp14:editId="54F34145">
                <wp:simplePos x="0" y="0"/>
                <wp:positionH relativeFrom="page">
                  <wp:posOffset>476250</wp:posOffset>
                </wp:positionH>
                <wp:positionV relativeFrom="paragraph">
                  <wp:posOffset>93345</wp:posOffset>
                </wp:positionV>
                <wp:extent cx="977900" cy="68580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16F9" w14:textId="77777777" w:rsidR="00907097" w:rsidRDefault="00907097" w:rsidP="00907097">
                            <w:pPr>
                              <w:widowControl/>
                              <w:autoSpaceDE/>
                              <w:autoSpaceDN/>
                              <w:adjustRightInd/>
                              <w:spacing w:line="1080" w:lineRule="atLeast"/>
                              <w:rPr>
                                <w:rFonts w:ascii="Times New Roman" w:hAnsi="Times New Roman" w:cs="Times New Roman"/>
                                <w:sz w:val="24"/>
                                <w:szCs w:val="24"/>
                              </w:rPr>
                            </w:pPr>
                            <w:r w:rsidRPr="005E5747">
                              <w:rPr>
                                <w:rFonts w:ascii="Times New Roman" w:hAnsi="Times New Roman" w:cs="Times New Roman"/>
                                <w:noProof/>
                                <w:sz w:val="24"/>
                                <w:szCs w:val="24"/>
                              </w:rPr>
                              <w:drawing>
                                <wp:inline distT="0" distB="0" distL="0" distR="0" wp14:anchorId="1160CFDA" wp14:editId="4A12914C">
                                  <wp:extent cx="995680" cy="682625"/>
                                  <wp:effectExtent l="0" t="0" r="0" b="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680" cy="682625"/>
                                          </a:xfrm>
                                          <a:prstGeom prst="rect">
                                            <a:avLst/>
                                          </a:prstGeom>
                                          <a:noFill/>
                                          <a:ln>
                                            <a:noFill/>
                                          </a:ln>
                                        </pic:spPr>
                                      </pic:pic>
                                    </a:graphicData>
                                  </a:graphic>
                                </wp:inline>
                              </w:drawing>
                            </w:r>
                          </w:p>
                          <w:p w14:paraId="60860AFF" w14:textId="77777777" w:rsidR="00907097" w:rsidRDefault="00907097" w:rsidP="0090709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D2B5" id="Rectangle 19" o:spid="_x0000_s1026" style="position:absolute;left:0;text-align:left;margin-left:37.5pt;margin-top:7.35pt;width:77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" o:allowincell="f" filled="f" stroked="f">
                <v:path arrowok="t"/>
                <v:textbox inset="0,0,0,0">
                  <w:txbxContent>
                    <w:p w14:paraId="19A816F9" w14:textId="77777777" w:rsidR="00907097" w:rsidRDefault="00907097" w:rsidP="00907097">
                      <w:pPr>
                        <w:widowControl/>
                        <w:autoSpaceDE/>
                        <w:autoSpaceDN/>
                        <w:adjustRightInd/>
                        <w:spacing w:line="1080" w:lineRule="atLeast"/>
                        <w:rPr>
                          <w:rFonts w:ascii="Times New Roman" w:hAnsi="Times New Roman" w:cs="Times New Roman"/>
                          <w:sz w:val="24"/>
                          <w:szCs w:val="24"/>
                        </w:rPr>
                      </w:pPr>
                      <w:r w:rsidRPr="005E5747">
                        <w:rPr>
                          <w:rFonts w:ascii="Times New Roman" w:hAnsi="Times New Roman" w:cs="Times New Roman"/>
                          <w:noProof/>
                          <w:sz w:val="24"/>
                          <w:szCs w:val="24"/>
                        </w:rPr>
                        <w:drawing>
                          <wp:inline distT="0" distB="0" distL="0" distR="0" wp14:anchorId="1160CFDA" wp14:editId="4A12914C">
                            <wp:extent cx="995680" cy="682625"/>
                            <wp:effectExtent l="0" t="0" r="0" b="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5680" cy="682625"/>
                                    </a:xfrm>
                                    <a:prstGeom prst="rect">
                                      <a:avLst/>
                                    </a:prstGeom>
                                    <a:noFill/>
                                    <a:ln>
                                      <a:noFill/>
                                    </a:ln>
                                  </pic:spPr>
                                </pic:pic>
                              </a:graphicData>
                            </a:graphic>
                          </wp:inline>
                        </w:drawing>
                      </w:r>
                    </w:p>
                    <w:p w14:paraId="60860AFF" w14:textId="77777777" w:rsidR="00907097" w:rsidRDefault="00907097" w:rsidP="00907097">
                      <w:pPr>
                        <w:rPr>
                          <w:rFonts w:ascii="Times New Roman" w:hAnsi="Times New Roman" w:cs="Times New Roman"/>
                          <w:sz w:val="24"/>
                          <w:szCs w:val="24"/>
                        </w:rPr>
                      </w:pPr>
                    </w:p>
                  </w:txbxContent>
                </v:textbox>
                <w10:wrap anchorx="page"/>
              </v:rect>
            </w:pict>
          </mc:Fallback>
        </mc:AlternateContent>
      </w:r>
      <w:r>
        <w:t>Luna moths (</w:t>
      </w:r>
      <w:proofErr w:type="spellStart"/>
      <w:r>
        <w:rPr>
          <w:i/>
          <w:iCs/>
        </w:rPr>
        <w:t>Actias</w:t>
      </w:r>
      <w:proofErr w:type="spellEnd"/>
      <w:r>
        <w:rPr>
          <w:i/>
          <w:iCs/>
        </w:rPr>
        <w:t xml:space="preserve"> </w:t>
      </w:r>
      <w:proofErr w:type="spellStart"/>
      <w:r>
        <w:rPr>
          <w:i/>
          <w:iCs/>
        </w:rPr>
        <w:t>luna</w:t>
      </w:r>
      <w:proofErr w:type="spellEnd"/>
      <w:r>
        <w:t>) are beautiful, green silkworm moths with a wingspan of approximately 3.5-4 inches. Female Luna moths lay their eggs on host plant trees, such as sweetgum, persimmon, and hickories, over the few nights of their active flight. The eggs hatch, and the caterpillars (also known as larvae) eat leaves and grow over the course of 3-4 weeks. The caterpillars then construct a cocoon out of leaves and silk, and pupate until they</w:t>
      </w:r>
    </w:p>
    <w:p w14:paraId="1C753B47" w14:textId="77777777" w:rsidR="00907097" w:rsidRDefault="00907097" w:rsidP="00907097">
      <w:pPr>
        <w:pStyle w:val="BodyText"/>
        <w:kinsoku w:val="0"/>
        <w:overflowPunct w:val="0"/>
        <w:ind w:left="380" w:right="721"/>
        <w:rPr>
          <w:sz w:val="24"/>
          <w:szCs w:val="24"/>
        </w:rPr>
      </w:pPr>
      <w:r>
        <w:rPr>
          <w:sz w:val="24"/>
          <w:szCs w:val="24"/>
        </w:rPr>
        <w:t>emerge as fully developed moths. There are generally at least two generations per year, with the fall generation overwintering in leaf litter until they emerge in the spring.</w:t>
      </w:r>
    </w:p>
    <w:p w14:paraId="0724291B" w14:textId="77777777" w:rsidR="00350740" w:rsidRDefault="00350740" w:rsidP="00907097">
      <w:pPr>
        <w:pStyle w:val="BodyText"/>
        <w:kinsoku w:val="0"/>
        <w:overflowPunct w:val="0"/>
        <w:spacing w:before="11"/>
        <w:ind w:left="720"/>
      </w:pPr>
    </w:p>
    <w:p w14:paraId="11499F31" w14:textId="77777777" w:rsidR="00350740" w:rsidRDefault="00350740" w:rsidP="00907097">
      <w:pPr>
        <w:pStyle w:val="BodyText"/>
        <w:kinsoku w:val="0"/>
        <w:overflowPunct w:val="0"/>
        <w:ind w:left="720"/>
        <w:rPr>
          <w:b/>
          <w:bCs/>
          <w:sz w:val="24"/>
          <w:szCs w:val="24"/>
        </w:rPr>
      </w:pPr>
      <w:r>
        <w:rPr>
          <w:b/>
          <w:bCs/>
          <w:sz w:val="24"/>
          <w:szCs w:val="24"/>
        </w:rPr>
        <w:t>Procedure:</w:t>
      </w:r>
    </w:p>
    <w:p w14:paraId="506CDEFC" w14:textId="77777777" w:rsidR="00350740" w:rsidRDefault="00350740" w:rsidP="00907097">
      <w:pPr>
        <w:pStyle w:val="BodyText"/>
        <w:kinsoku w:val="0"/>
        <w:overflowPunct w:val="0"/>
        <w:spacing w:before="11"/>
        <w:ind w:left="720"/>
        <w:rPr>
          <w:b/>
          <w:bCs/>
        </w:rPr>
      </w:pPr>
    </w:p>
    <w:p w14:paraId="7AE9AC5E" w14:textId="3DD5CFBC" w:rsidR="005D1B08" w:rsidRDefault="00350740" w:rsidP="003E535E">
      <w:pPr>
        <w:pStyle w:val="ListParagraph"/>
        <w:numPr>
          <w:ilvl w:val="0"/>
          <w:numId w:val="2"/>
        </w:numPr>
        <w:tabs>
          <w:tab w:val="left" w:pos="1101"/>
        </w:tabs>
        <w:kinsoku w:val="0"/>
        <w:overflowPunct w:val="0"/>
        <w:ind w:left="720" w:right="1009" w:hanging="360"/>
      </w:pPr>
      <w:r>
        <w:t xml:space="preserve">Place the white paper in the bottom of the </w:t>
      </w:r>
      <w:r>
        <w:rPr>
          <w:spacing w:val="-3"/>
        </w:rPr>
        <w:t xml:space="preserve">tray </w:t>
      </w:r>
      <w:r>
        <w:t xml:space="preserve">and have one person spread 30 brown </w:t>
      </w:r>
      <w:r w:rsidR="00ED2594">
        <w:t>squares</w:t>
      </w:r>
      <w:r>
        <w:rPr>
          <w:spacing w:val="-21"/>
        </w:rPr>
        <w:t xml:space="preserve"> </w:t>
      </w:r>
      <w:r>
        <w:rPr>
          <w:spacing w:val="-4"/>
        </w:rPr>
        <w:t xml:space="preserve">around </w:t>
      </w:r>
      <w:r>
        <w:t xml:space="preserve">the entirety of the bottom of the </w:t>
      </w:r>
      <w:r>
        <w:rPr>
          <w:spacing w:val="-3"/>
        </w:rPr>
        <w:t xml:space="preserve">tray </w:t>
      </w:r>
      <w:r>
        <w:t>while the “predator” isn't looking.</w:t>
      </w:r>
    </w:p>
    <w:p w14:paraId="4F3F7FC2" w14:textId="6481BC42" w:rsidR="005D1B08" w:rsidRDefault="00350740" w:rsidP="003E535E">
      <w:pPr>
        <w:pStyle w:val="ListParagraph"/>
        <w:numPr>
          <w:ilvl w:val="0"/>
          <w:numId w:val="2"/>
        </w:numPr>
        <w:tabs>
          <w:tab w:val="left" w:pos="1101"/>
        </w:tabs>
        <w:kinsoku w:val="0"/>
        <w:overflowPunct w:val="0"/>
        <w:ind w:left="720"/>
      </w:pPr>
      <w:r>
        <w:t xml:space="preserve">The "predator" will then use forceps to pick up as many of the </w:t>
      </w:r>
      <w:r w:rsidRPr="005E5747">
        <w:rPr>
          <w:color w:val="000000" w:themeColor="text1"/>
        </w:rPr>
        <w:t xml:space="preserve">squares </w:t>
      </w:r>
      <w:r>
        <w:t>as possible in 15</w:t>
      </w:r>
      <w:r>
        <w:rPr>
          <w:spacing w:val="-14"/>
        </w:rPr>
        <w:t xml:space="preserve"> </w:t>
      </w:r>
      <w:r>
        <w:t>seconds.</w:t>
      </w:r>
    </w:p>
    <w:p w14:paraId="0BFC737B" w14:textId="4D7D922F" w:rsidR="005D1B08" w:rsidRDefault="00350740" w:rsidP="003E535E">
      <w:pPr>
        <w:pStyle w:val="ListParagraph"/>
        <w:numPr>
          <w:ilvl w:val="0"/>
          <w:numId w:val="2"/>
        </w:numPr>
        <w:tabs>
          <w:tab w:val="left" w:pos="1101"/>
        </w:tabs>
        <w:kinsoku w:val="0"/>
        <w:overflowPunct w:val="0"/>
        <w:ind w:left="720" w:right="1182" w:hanging="360"/>
      </w:pPr>
      <w:r>
        <w:t>The</w:t>
      </w:r>
      <w:r>
        <w:rPr>
          <w:spacing w:val="-3"/>
        </w:rPr>
        <w:t xml:space="preserve"> </w:t>
      </w:r>
      <w:r>
        <w:t>number</w:t>
      </w:r>
      <w:r>
        <w:rPr>
          <w:spacing w:val="-3"/>
        </w:rPr>
        <w:t xml:space="preserve"> </w:t>
      </w:r>
      <w:r>
        <w:t>that</w:t>
      </w:r>
      <w:r>
        <w:rPr>
          <w:spacing w:val="-3"/>
        </w:rPr>
        <w:t xml:space="preserve"> </w:t>
      </w:r>
      <w:r>
        <w:t>are</w:t>
      </w:r>
      <w:r>
        <w:rPr>
          <w:spacing w:val="-3"/>
        </w:rPr>
        <w:t xml:space="preserve"> </w:t>
      </w:r>
      <w:r>
        <w:t>left</w:t>
      </w:r>
      <w:r>
        <w:rPr>
          <w:spacing w:val="-2"/>
        </w:rPr>
        <w:t xml:space="preserve"> </w:t>
      </w:r>
      <w:r>
        <w:t>are</w:t>
      </w:r>
      <w:r>
        <w:rPr>
          <w:spacing w:val="-3"/>
        </w:rPr>
        <w:t xml:space="preserve"> </w:t>
      </w:r>
      <w:r>
        <w:t>doubled</w:t>
      </w:r>
      <w:r>
        <w:rPr>
          <w:spacing w:val="-3"/>
        </w:rPr>
        <w:t xml:space="preserve"> </w:t>
      </w:r>
      <w:r>
        <w:t>to</w:t>
      </w:r>
      <w:r>
        <w:rPr>
          <w:spacing w:val="-3"/>
        </w:rPr>
        <w:t xml:space="preserve"> </w:t>
      </w:r>
      <w:r>
        <w:t>represent</w:t>
      </w:r>
      <w:r>
        <w:rPr>
          <w:spacing w:val="-2"/>
        </w:rPr>
        <w:t xml:space="preserve"> </w:t>
      </w:r>
      <w:r>
        <w:t>the</w:t>
      </w:r>
      <w:r>
        <w:rPr>
          <w:spacing w:val="-3"/>
        </w:rPr>
        <w:t xml:space="preserve"> </w:t>
      </w:r>
      <w:r>
        <w:t>next</w:t>
      </w:r>
      <w:r>
        <w:rPr>
          <w:spacing w:val="-3"/>
        </w:rPr>
        <w:t xml:space="preserve"> </w:t>
      </w:r>
      <w:r>
        <w:t>generation</w:t>
      </w:r>
      <w:r>
        <w:rPr>
          <w:spacing w:val="-3"/>
        </w:rPr>
        <w:t xml:space="preserve"> </w:t>
      </w:r>
      <w:r>
        <w:t>(add</w:t>
      </w:r>
      <w:r>
        <w:rPr>
          <w:spacing w:val="-3"/>
        </w:rPr>
        <w:t xml:space="preserve"> </w:t>
      </w:r>
      <w:r>
        <w:t>the</w:t>
      </w:r>
      <w:r>
        <w:rPr>
          <w:spacing w:val="-2"/>
        </w:rPr>
        <w:t xml:space="preserve"> </w:t>
      </w:r>
      <w:r>
        <w:t>number</w:t>
      </w:r>
      <w:r>
        <w:rPr>
          <w:spacing w:val="-3"/>
        </w:rPr>
        <w:t xml:space="preserve"> </w:t>
      </w:r>
      <w:r>
        <w:t>of</w:t>
      </w:r>
      <w:r>
        <w:rPr>
          <w:spacing w:val="-3"/>
        </w:rPr>
        <w:t xml:space="preserve"> </w:t>
      </w:r>
      <w:r w:rsidRPr="005E5747">
        <w:rPr>
          <w:color w:val="000000" w:themeColor="text1"/>
        </w:rPr>
        <w:t>squares</w:t>
      </w:r>
      <w:r>
        <w:t xml:space="preserve"> necessary to equal the new population</w:t>
      </w:r>
      <w:r>
        <w:rPr>
          <w:spacing w:val="-1"/>
        </w:rPr>
        <w:t xml:space="preserve"> </w:t>
      </w:r>
      <w:r>
        <w:t>size).</w:t>
      </w:r>
    </w:p>
    <w:p w14:paraId="2E153E57" w14:textId="12764C52" w:rsidR="005D1B08" w:rsidRDefault="00350740" w:rsidP="003E535E">
      <w:pPr>
        <w:pStyle w:val="ListParagraph"/>
        <w:numPr>
          <w:ilvl w:val="0"/>
          <w:numId w:val="2"/>
        </w:numPr>
        <w:tabs>
          <w:tab w:val="left" w:pos="1101"/>
        </w:tabs>
        <w:kinsoku w:val="0"/>
        <w:overflowPunct w:val="0"/>
        <w:ind w:left="720" w:right="1306" w:hanging="360"/>
      </w:pPr>
      <w:r>
        <w:t>Repeat for a total of 5 generations, recording data as you go. ***</w:t>
      </w:r>
      <w:r>
        <w:rPr>
          <w:b/>
          <w:bCs/>
        </w:rPr>
        <w:t xml:space="preserve">REMEMBER </w:t>
      </w:r>
      <w:r>
        <w:t>to double your final population of the previous generation for the starting population size of each</w:t>
      </w:r>
      <w:r>
        <w:rPr>
          <w:spacing w:val="-28"/>
        </w:rPr>
        <w:t xml:space="preserve"> </w:t>
      </w:r>
      <w:r>
        <w:t>generation. ***</w:t>
      </w:r>
    </w:p>
    <w:p w14:paraId="26FC1AF3" w14:textId="18155FB4" w:rsidR="005D1B08" w:rsidRDefault="00350740" w:rsidP="003E535E">
      <w:pPr>
        <w:pStyle w:val="ListParagraph"/>
        <w:numPr>
          <w:ilvl w:val="0"/>
          <w:numId w:val="2"/>
        </w:numPr>
        <w:tabs>
          <w:tab w:val="left" w:pos="1101"/>
        </w:tabs>
        <w:kinsoku w:val="0"/>
        <w:overflowPunct w:val="0"/>
        <w:ind w:left="720" w:right="978" w:hanging="360"/>
      </w:pPr>
      <w:r>
        <w:t>Remove the white paper background and any remaining squares. Replace with the leaf litter background and 30 squares. Remember to make sure the “predator” isn’t looking. Repeat steps</w:t>
      </w:r>
      <w:r>
        <w:rPr>
          <w:spacing w:val="11"/>
        </w:rPr>
        <w:t xml:space="preserve"> </w:t>
      </w:r>
      <w:r>
        <w:t>2-4.</w:t>
      </w:r>
    </w:p>
    <w:p w14:paraId="64033F9F" w14:textId="5556E9CB" w:rsidR="00350740" w:rsidRDefault="00350740" w:rsidP="00907097">
      <w:pPr>
        <w:pStyle w:val="BodyText"/>
        <w:kinsoku w:val="0"/>
        <w:overflowPunct w:val="0"/>
        <w:spacing w:before="6"/>
        <w:rPr>
          <w:sz w:val="21"/>
          <w:szCs w:val="21"/>
        </w:rPr>
      </w:pPr>
    </w:p>
    <w:p w14:paraId="0254033E" w14:textId="1481474A" w:rsidR="005D1B08" w:rsidRDefault="005D1B08" w:rsidP="00907097">
      <w:pPr>
        <w:pStyle w:val="BodyText"/>
        <w:kinsoku w:val="0"/>
        <w:overflowPunct w:val="0"/>
        <w:spacing w:before="6"/>
        <w:rPr>
          <w:sz w:val="21"/>
          <w:szCs w:val="21"/>
        </w:rPr>
      </w:pPr>
      <w:r>
        <w:rPr>
          <w:sz w:val="21"/>
          <w:szCs w:val="21"/>
        </w:rPr>
        <w:t xml:space="preserve">   Data:</w:t>
      </w:r>
    </w:p>
    <w:p w14:paraId="218DEE26" w14:textId="77777777" w:rsidR="005D1B08" w:rsidRDefault="005D1B08" w:rsidP="00907097">
      <w:pPr>
        <w:pStyle w:val="BodyText"/>
        <w:kinsoku w:val="0"/>
        <w:overflowPunct w:val="0"/>
        <w:spacing w:before="6"/>
        <w:rPr>
          <w:sz w:val="21"/>
          <w:szCs w:val="21"/>
        </w:rPr>
      </w:pPr>
    </w:p>
    <w:tbl>
      <w:tblPr>
        <w:tblW w:w="0" w:type="auto"/>
        <w:tblInd w:w="1220" w:type="dxa"/>
        <w:tblLayout w:type="fixed"/>
        <w:tblCellMar>
          <w:left w:w="0" w:type="dxa"/>
          <w:right w:w="0" w:type="dxa"/>
        </w:tblCellMar>
        <w:tblLook w:val="0000" w:firstRow="0" w:lastRow="0" w:firstColumn="0" w:lastColumn="0" w:noHBand="0" w:noVBand="0"/>
      </w:tblPr>
      <w:tblGrid>
        <w:gridCol w:w="1820"/>
        <w:gridCol w:w="1840"/>
        <w:gridCol w:w="1820"/>
        <w:gridCol w:w="1840"/>
        <w:gridCol w:w="1820"/>
      </w:tblGrid>
      <w:tr w:rsidR="00350740" w:rsidRPr="00B07C38" w14:paraId="01F99313" w14:textId="77777777" w:rsidTr="001B04C9">
        <w:trPr>
          <w:trHeight w:val="300"/>
        </w:trPr>
        <w:tc>
          <w:tcPr>
            <w:tcW w:w="1820" w:type="dxa"/>
            <w:tcBorders>
              <w:top w:val="single" w:sz="8" w:space="0" w:color="000000"/>
              <w:left w:val="single" w:sz="8" w:space="0" w:color="000000"/>
              <w:bottom w:val="single" w:sz="8" w:space="0" w:color="000000"/>
              <w:right w:val="single" w:sz="8" w:space="0" w:color="000000"/>
            </w:tcBorders>
          </w:tcPr>
          <w:p w14:paraId="6BACA414"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3660" w:type="dxa"/>
            <w:gridSpan w:val="2"/>
            <w:tcBorders>
              <w:top w:val="single" w:sz="8" w:space="0" w:color="000000"/>
              <w:left w:val="single" w:sz="8" w:space="0" w:color="000000"/>
              <w:bottom w:val="single" w:sz="8" w:space="0" w:color="000000"/>
              <w:right w:val="single" w:sz="8" w:space="0" w:color="000000"/>
            </w:tcBorders>
          </w:tcPr>
          <w:p w14:paraId="591F93FE" w14:textId="77777777" w:rsidR="00350740" w:rsidRPr="00B07C38" w:rsidRDefault="00350740" w:rsidP="00907097">
            <w:pPr>
              <w:pStyle w:val="TableParagraph"/>
              <w:kinsoku w:val="0"/>
              <w:overflowPunct w:val="0"/>
              <w:spacing w:before="13" w:line="267" w:lineRule="exact"/>
            </w:pPr>
            <w:r w:rsidRPr="00B07C38">
              <w:t>White Background</w:t>
            </w:r>
          </w:p>
        </w:tc>
        <w:tc>
          <w:tcPr>
            <w:tcW w:w="3660" w:type="dxa"/>
            <w:gridSpan w:val="2"/>
            <w:tcBorders>
              <w:top w:val="single" w:sz="8" w:space="0" w:color="000000"/>
              <w:left w:val="single" w:sz="8" w:space="0" w:color="000000"/>
              <w:bottom w:val="single" w:sz="8" w:space="0" w:color="000000"/>
              <w:right w:val="single" w:sz="8" w:space="0" w:color="000000"/>
            </w:tcBorders>
          </w:tcPr>
          <w:p w14:paraId="2B7D5383" w14:textId="77777777" w:rsidR="00350740" w:rsidRPr="00B07C38" w:rsidRDefault="00350740" w:rsidP="00907097">
            <w:pPr>
              <w:pStyle w:val="TableParagraph"/>
              <w:kinsoku w:val="0"/>
              <w:overflowPunct w:val="0"/>
              <w:spacing w:before="13" w:line="267" w:lineRule="exact"/>
            </w:pPr>
            <w:r w:rsidRPr="00B07C38">
              <w:t>Leaf Litter Background</w:t>
            </w:r>
          </w:p>
        </w:tc>
      </w:tr>
      <w:tr w:rsidR="00350740" w:rsidRPr="00B07C38" w14:paraId="21399393" w14:textId="77777777" w:rsidTr="001B04C9">
        <w:trPr>
          <w:trHeight w:val="580"/>
        </w:trPr>
        <w:tc>
          <w:tcPr>
            <w:tcW w:w="1820" w:type="dxa"/>
            <w:tcBorders>
              <w:top w:val="single" w:sz="8" w:space="0" w:color="000000"/>
              <w:left w:val="single" w:sz="8" w:space="0" w:color="000000"/>
              <w:bottom w:val="single" w:sz="8" w:space="0" w:color="000000"/>
              <w:right w:val="single" w:sz="8" w:space="0" w:color="000000"/>
            </w:tcBorders>
          </w:tcPr>
          <w:p w14:paraId="5E8BE225" w14:textId="77777777" w:rsidR="00350740" w:rsidRPr="00B07C38" w:rsidRDefault="00350740" w:rsidP="00907097">
            <w:pPr>
              <w:pStyle w:val="TableParagraph"/>
              <w:kinsoku w:val="0"/>
              <w:overflowPunct w:val="0"/>
              <w:rPr>
                <w:rFonts w:ascii="Times New Roman" w:hAnsi="Times New Roman" w:cs="Times New Roman"/>
              </w:rPr>
            </w:pPr>
          </w:p>
        </w:tc>
        <w:tc>
          <w:tcPr>
            <w:tcW w:w="1840" w:type="dxa"/>
            <w:tcBorders>
              <w:top w:val="single" w:sz="8" w:space="0" w:color="000000"/>
              <w:left w:val="single" w:sz="8" w:space="0" w:color="000000"/>
              <w:bottom w:val="single" w:sz="8" w:space="0" w:color="000000"/>
              <w:right w:val="single" w:sz="8" w:space="0" w:color="000000"/>
            </w:tcBorders>
          </w:tcPr>
          <w:p w14:paraId="376F7FA9" w14:textId="77777777" w:rsidR="00350740" w:rsidRPr="00B07C38" w:rsidRDefault="00350740" w:rsidP="00907097">
            <w:pPr>
              <w:pStyle w:val="TableParagraph"/>
              <w:kinsoku w:val="0"/>
              <w:overflowPunct w:val="0"/>
              <w:spacing w:before="1" w:line="290" w:lineRule="atLeast"/>
              <w:ind w:firstLine="360"/>
            </w:pPr>
            <w:r w:rsidRPr="00B07C38">
              <w:t>Starting Population Size</w:t>
            </w:r>
          </w:p>
        </w:tc>
        <w:tc>
          <w:tcPr>
            <w:tcW w:w="1820" w:type="dxa"/>
            <w:tcBorders>
              <w:top w:val="single" w:sz="8" w:space="0" w:color="000000"/>
              <w:left w:val="single" w:sz="8" w:space="0" w:color="000000"/>
              <w:bottom w:val="single" w:sz="8" w:space="0" w:color="000000"/>
              <w:right w:val="single" w:sz="8" w:space="0" w:color="000000"/>
            </w:tcBorders>
          </w:tcPr>
          <w:p w14:paraId="4B81352F" w14:textId="77777777" w:rsidR="00350740" w:rsidRPr="00B07C38" w:rsidRDefault="00350740" w:rsidP="00907097">
            <w:pPr>
              <w:pStyle w:val="TableParagraph"/>
              <w:kinsoku w:val="0"/>
              <w:overflowPunct w:val="0"/>
              <w:spacing w:before="1"/>
            </w:pPr>
            <w:r w:rsidRPr="00B07C38">
              <w:t>Final Population</w:t>
            </w:r>
          </w:p>
        </w:tc>
        <w:tc>
          <w:tcPr>
            <w:tcW w:w="1840" w:type="dxa"/>
            <w:tcBorders>
              <w:top w:val="single" w:sz="8" w:space="0" w:color="000000"/>
              <w:left w:val="single" w:sz="8" w:space="0" w:color="000000"/>
              <w:bottom w:val="single" w:sz="8" w:space="0" w:color="000000"/>
              <w:right w:val="single" w:sz="8" w:space="0" w:color="000000"/>
            </w:tcBorders>
          </w:tcPr>
          <w:p w14:paraId="36E22E28" w14:textId="77777777" w:rsidR="00350740" w:rsidRPr="00B07C38" w:rsidRDefault="00350740" w:rsidP="00907097">
            <w:pPr>
              <w:pStyle w:val="TableParagraph"/>
              <w:kinsoku w:val="0"/>
              <w:overflowPunct w:val="0"/>
              <w:spacing w:before="1" w:line="290" w:lineRule="atLeast"/>
              <w:ind w:firstLine="360"/>
            </w:pPr>
            <w:r w:rsidRPr="00B07C38">
              <w:t>Starting Population Size</w:t>
            </w:r>
          </w:p>
        </w:tc>
        <w:tc>
          <w:tcPr>
            <w:tcW w:w="1820" w:type="dxa"/>
            <w:tcBorders>
              <w:top w:val="single" w:sz="8" w:space="0" w:color="000000"/>
              <w:left w:val="single" w:sz="8" w:space="0" w:color="000000"/>
              <w:bottom w:val="single" w:sz="8" w:space="0" w:color="000000"/>
              <w:right w:val="single" w:sz="8" w:space="0" w:color="000000"/>
            </w:tcBorders>
          </w:tcPr>
          <w:p w14:paraId="1E118575" w14:textId="77777777" w:rsidR="00350740" w:rsidRPr="00B07C38" w:rsidRDefault="00350740" w:rsidP="00907097">
            <w:pPr>
              <w:pStyle w:val="TableParagraph"/>
              <w:kinsoku w:val="0"/>
              <w:overflowPunct w:val="0"/>
              <w:spacing w:before="1"/>
            </w:pPr>
            <w:r w:rsidRPr="00B07C38">
              <w:t>Final Population</w:t>
            </w:r>
          </w:p>
        </w:tc>
      </w:tr>
      <w:tr w:rsidR="00350740" w:rsidRPr="00B07C38" w14:paraId="3E86CA5A" w14:textId="77777777" w:rsidTr="001B04C9">
        <w:trPr>
          <w:trHeight w:val="273"/>
        </w:trPr>
        <w:tc>
          <w:tcPr>
            <w:tcW w:w="1820" w:type="dxa"/>
            <w:tcBorders>
              <w:top w:val="single" w:sz="8" w:space="0" w:color="000000"/>
              <w:left w:val="single" w:sz="8" w:space="0" w:color="000000"/>
              <w:bottom w:val="single" w:sz="8" w:space="0" w:color="000000"/>
              <w:right w:val="single" w:sz="8" w:space="0" w:color="000000"/>
            </w:tcBorders>
          </w:tcPr>
          <w:p w14:paraId="38DF3F7A" w14:textId="67BDADDA" w:rsidR="005D1B08" w:rsidRPr="00B07C38" w:rsidRDefault="00350740" w:rsidP="00907097">
            <w:pPr>
              <w:pStyle w:val="TableParagraph"/>
              <w:kinsoku w:val="0"/>
              <w:overflowPunct w:val="0"/>
              <w:spacing w:line="253" w:lineRule="exact"/>
              <w:ind w:right="318"/>
              <w:jc w:val="center"/>
            </w:pPr>
            <w:r w:rsidRPr="00B07C38">
              <w:t>Generation</w:t>
            </w:r>
          </w:p>
        </w:tc>
        <w:tc>
          <w:tcPr>
            <w:tcW w:w="1840" w:type="dxa"/>
            <w:tcBorders>
              <w:top w:val="single" w:sz="8" w:space="0" w:color="000000"/>
              <w:left w:val="single" w:sz="8" w:space="0" w:color="000000"/>
              <w:bottom w:val="single" w:sz="8" w:space="0" w:color="000000"/>
              <w:right w:val="single" w:sz="8" w:space="0" w:color="000000"/>
            </w:tcBorders>
          </w:tcPr>
          <w:p w14:paraId="6792F353"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0B8DA659"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54336D16"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53ECCD24" w14:textId="77777777" w:rsidR="00350740" w:rsidRPr="00B07C38" w:rsidRDefault="00350740" w:rsidP="00907097">
            <w:pPr>
              <w:pStyle w:val="TableParagraph"/>
              <w:kinsoku w:val="0"/>
              <w:overflowPunct w:val="0"/>
              <w:rPr>
                <w:rFonts w:ascii="Times New Roman" w:hAnsi="Times New Roman" w:cs="Times New Roman"/>
                <w:sz w:val="20"/>
                <w:szCs w:val="20"/>
              </w:rPr>
            </w:pPr>
          </w:p>
        </w:tc>
      </w:tr>
      <w:tr w:rsidR="00350740" w:rsidRPr="00B07C38" w14:paraId="53719431" w14:textId="77777777" w:rsidTr="001B04C9">
        <w:trPr>
          <w:trHeight w:val="280"/>
        </w:trPr>
        <w:tc>
          <w:tcPr>
            <w:tcW w:w="1820" w:type="dxa"/>
            <w:tcBorders>
              <w:top w:val="single" w:sz="8" w:space="0" w:color="000000"/>
              <w:left w:val="single" w:sz="8" w:space="0" w:color="000000"/>
              <w:bottom w:val="single" w:sz="8" w:space="0" w:color="000000"/>
              <w:right w:val="single" w:sz="8" w:space="0" w:color="000000"/>
            </w:tcBorders>
          </w:tcPr>
          <w:p w14:paraId="540DA43A" w14:textId="4D6CF346" w:rsidR="005D1B08" w:rsidRPr="00B07C38" w:rsidRDefault="00350740" w:rsidP="00907097">
            <w:pPr>
              <w:pStyle w:val="TableParagraph"/>
              <w:kinsoku w:val="0"/>
              <w:overflowPunct w:val="0"/>
              <w:spacing w:before="9" w:line="250" w:lineRule="exact"/>
              <w:jc w:val="center"/>
            </w:pPr>
            <w:r w:rsidRPr="00B07C38">
              <w:t>1</w:t>
            </w:r>
          </w:p>
        </w:tc>
        <w:tc>
          <w:tcPr>
            <w:tcW w:w="1840" w:type="dxa"/>
            <w:tcBorders>
              <w:top w:val="single" w:sz="8" w:space="0" w:color="000000"/>
              <w:left w:val="single" w:sz="8" w:space="0" w:color="000000"/>
              <w:bottom w:val="single" w:sz="8" w:space="0" w:color="000000"/>
              <w:right w:val="single" w:sz="8" w:space="0" w:color="000000"/>
            </w:tcBorders>
          </w:tcPr>
          <w:p w14:paraId="2A62347E"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14847D13"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39BEF754"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6E23188C" w14:textId="77777777" w:rsidR="00350740" w:rsidRPr="00B07C38" w:rsidRDefault="00350740" w:rsidP="00907097">
            <w:pPr>
              <w:pStyle w:val="TableParagraph"/>
              <w:kinsoku w:val="0"/>
              <w:overflowPunct w:val="0"/>
              <w:rPr>
                <w:rFonts w:ascii="Times New Roman" w:hAnsi="Times New Roman" w:cs="Times New Roman"/>
                <w:sz w:val="20"/>
                <w:szCs w:val="20"/>
              </w:rPr>
            </w:pPr>
          </w:p>
        </w:tc>
      </w:tr>
      <w:tr w:rsidR="00350740" w:rsidRPr="00B07C38" w14:paraId="2DBB8814" w14:textId="77777777" w:rsidTr="001B04C9">
        <w:trPr>
          <w:trHeight w:val="299"/>
        </w:trPr>
        <w:tc>
          <w:tcPr>
            <w:tcW w:w="1820" w:type="dxa"/>
            <w:tcBorders>
              <w:top w:val="single" w:sz="8" w:space="0" w:color="000000"/>
              <w:left w:val="single" w:sz="8" w:space="0" w:color="000000"/>
              <w:bottom w:val="single" w:sz="8" w:space="0" w:color="000000"/>
              <w:right w:val="single" w:sz="8" w:space="0" w:color="000000"/>
            </w:tcBorders>
          </w:tcPr>
          <w:p w14:paraId="474EF3D7" w14:textId="2EF6CEEC" w:rsidR="005D1B08" w:rsidRPr="00B07C38" w:rsidRDefault="00350740" w:rsidP="00907097">
            <w:pPr>
              <w:pStyle w:val="TableParagraph"/>
              <w:kinsoku w:val="0"/>
              <w:overflowPunct w:val="0"/>
              <w:spacing w:before="17" w:line="262" w:lineRule="exact"/>
              <w:jc w:val="center"/>
            </w:pPr>
            <w:r w:rsidRPr="00B07C38">
              <w:t>2</w:t>
            </w:r>
          </w:p>
        </w:tc>
        <w:tc>
          <w:tcPr>
            <w:tcW w:w="1840" w:type="dxa"/>
            <w:tcBorders>
              <w:top w:val="single" w:sz="8" w:space="0" w:color="000000"/>
              <w:left w:val="single" w:sz="8" w:space="0" w:color="000000"/>
              <w:bottom w:val="single" w:sz="8" w:space="0" w:color="000000"/>
              <w:right w:val="single" w:sz="8" w:space="0" w:color="000000"/>
            </w:tcBorders>
          </w:tcPr>
          <w:p w14:paraId="3AED695B"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40EF9144"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40" w:type="dxa"/>
            <w:tcBorders>
              <w:top w:val="single" w:sz="8" w:space="0" w:color="000000"/>
              <w:left w:val="single" w:sz="8" w:space="0" w:color="000000"/>
              <w:bottom w:val="single" w:sz="8" w:space="0" w:color="000000"/>
              <w:right w:val="single" w:sz="8" w:space="0" w:color="000000"/>
            </w:tcBorders>
          </w:tcPr>
          <w:p w14:paraId="41A4A2F0"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640BA4BB" w14:textId="77777777" w:rsidR="00350740" w:rsidRPr="00B07C38" w:rsidRDefault="00350740" w:rsidP="00907097">
            <w:pPr>
              <w:pStyle w:val="TableParagraph"/>
              <w:kinsoku w:val="0"/>
              <w:overflowPunct w:val="0"/>
              <w:rPr>
                <w:rFonts w:ascii="Times New Roman" w:hAnsi="Times New Roman" w:cs="Times New Roman"/>
                <w:sz w:val="22"/>
                <w:szCs w:val="22"/>
              </w:rPr>
            </w:pPr>
          </w:p>
        </w:tc>
      </w:tr>
      <w:tr w:rsidR="00350740" w:rsidRPr="00B07C38" w14:paraId="2A07A071" w14:textId="77777777" w:rsidTr="001B04C9">
        <w:trPr>
          <w:trHeight w:val="280"/>
        </w:trPr>
        <w:tc>
          <w:tcPr>
            <w:tcW w:w="1820" w:type="dxa"/>
            <w:tcBorders>
              <w:top w:val="single" w:sz="8" w:space="0" w:color="000000"/>
              <w:left w:val="single" w:sz="8" w:space="0" w:color="000000"/>
              <w:bottom w:val="single" w:sz="8" w:space="0" w:color="000000"/>
              <w:right w:val="single" w:sz="8" w:space="0" w:color="000000"/>
            </w:tcBorders>
          </w:tcPr>
          <w:p w14:paraId="0E60418F" w14:textId="0049EC31" w:rsidR="005D1B08" w:rsidRPr="00B07C38" w:rsidRDefault="00350740" w:rsidP="00907097">
            <w:pPr>
              <w:pStyle w:val="TableParagraph"/>
              <w:kinsoku w:val="0"/>
              <w:overflowPunct w:val="0"/>
              <w:spacing w:before="5" w:line="254" w:lineRule="exact"/>
              <w:jc w:val="center"/>
            </w:pPr>
            <w:r w:rsidRPr="00B07C38">
              <w:t>3</w:t>
            </w:r>
          </w:p>
        </w:tc>
        <w:tc>
          <w:tcPr>
            <w:tcW w:w="1840" w:type="dxa"/>
            <w:tcBorders>
              <w:top w:val="single" w:sz="8" w:space="0" w:color="000000"/>
              <w:left w:val="single" w:sz="8" w:space="0" w:color="000000"/>
              <w:bottom w:val="single" w:sz="8" w:space="0" w:color="000000"/>
              <w:right w:val="single" w:sz="8" w:space="0" w:color="000000"/>
            </w:tcBorders>
          </w:tcPr>
          <w:p w14:paraId="1DBFB9B5"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5F44156A"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51F67A58"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77C05EF4" w14:textId="77777777" w:rsidR="00350740" w:rsidRPr="00B07C38" w:rsidRDefault="00350740" w:rsidP="00907097">
            <w:pPr>
              <w:pStyle w:val="TableParagraph"/>
              <w:kinsoku w:val="0"/>
              <w:overflowPunct w:val="0"/>
              <w:rPr>
                <w:rFonts w:ascii="Times New Roman" w:hAnsi="Times New Roman" w:cs="Times New Roman"/>
                <w:sz w:val="20"/>
                <w:szCs w:val="20"/>
              </w:rPr>
            </w:pPr>
          </w:p>
        </w:tc>
      </w:tr>
      <w:tr w:rsidR="00350740" w:rsidRPr="00B07C38" w14:paraId="50343E6D" w14:textId="77777777" w:rsidTr="001B04C9">
        <w:trPr>
          <w:trHeight w:val="299"/>
        </w:trPr>
        <w:tc>
          <w:tcPr>
            <w:tcW w:w="1820" w:type="dxa"/>
            <w:tcBorders>
              <w:top w:val="single" w:sz="8" w:space="0" w:color="000000"/>
              <w:left w:val="single" w:sz="8" w:space="0" w:color="000000"/>
              <w:bottom w:val="single" w:sz="8" w:space="0" w:color="000000"/>
              <w:right w:val="single" w:sz="8" w:space="0" w:color="000000"/>
            </w:tcBorders>
          </w:tcPr>
          <w:p w14:paraId="01A2D4D0" w14:textId="6FEA0836" w:rsidR="005D1B08" w:rsidRPr="00B07C38" w:rsidRDefault="00350740" w:rsidP="00907097">
            <w:pPr>
              <w:pStyle w:val="TableParagraph"/>
              <w:kinsoku w:val="0"/>
              <w:overflowPunct w:val="0"/>
              <w:spacing w:before="13" w:line="266" w:lineRule="exact"/>
              <w:jc w:val="center"/>
            </w:pPr>
            <w:r w:rsidRPr="00B07C38">
              <w:t>4</w:t>
            </w:r>
          </w:p>
        </w:tc>
        <w:tc>
          <w:tcPr>
            <w:tcW w:w="1840" w:type="dxa"/>
            <w:tcBorders>
              <w:top w:val="single" w:sz="8" w:space="0" w:color="000000"/>
              <w:left w:val="single" w:sz="8" w:space="0" w:color="000000"/>
              <w:bottom w:val="single" w:sz="8" w:space="0" w:color="000000"/>
              <w:right w:val="single" w:sz="8" w:space="0" w:color="000000"/>
            </w:tcBorders>
          </w:tcPr>
          <w:p w14:paraId="5ECAE728"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2912E132"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40" w:type="dxa"/>
            <w:tcBorders>
              <w:top w:val="single" w:sz="8" w:space="0" w:color="000000"/>
              <w:left w:val="single" w:sz="8" w:space="0" w:color="000000"/>
              <w:bottom w:val="single" w:sz="8" w:space="0" w:color="000000"/>
              <w:right w:val="single" w:sz="8" w:space="0" w:color="000000"/>
            </w:tcBorders>
          </w:tcPr>
          <w:p w14:paraId="5455FD2D" w14:textId="77777777" w:rsidR="00350740" w:rsidRPr="00B07C38" w:rsidRDefault="00350740" w:rsidP="00907097">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01DE822A" w14:textId="77777777" w:rsidR="00350740" w:rsidRPr="00B07C38" w:rsidRDefault="00350740" w:rsidP="00907097">
            <w:pPr>
              <w:pStyle w:val="TableParagraph"/>
              <w:kinsoku w:val="0"/>
              <w:overflowPunct w:val="0"/>
              <w:rPr>
                <w:rFonts w:ascii="Times New Roman" w:hAnsi="Times New Roman" w:cs="Times New Roman"/>
                <w:sz w:val="22"/>
                <w:szCs w:val="22"/>
              </w:rPr>
            </w:pPr>
          </w:p>
        </w:tc>
      </w:tr>
      <w:tr w:rsidR="00350740" w:rsidRPr="00B07C38" w14:paraId="35BCA4A0" w14:textId="77777777" w:rsidTr="001B04C9">
        <w:trPr>
          <w:trHeight w:val="280"/>
        </w:trPr>
        <w:tc>
          <w:tcPr>
            <w:tcW w:w="1820" w:type="dxa"/>
            <w:tcBorders>
              <w:top w:val="single" w:sz="8" w:space="0" w:color="000000"/>
              <w:left w:val="single" w:sz="8" w:space="0" w:color="000000"/>
              <w:bottom w:val="single" w:sz="8" w:space="0" w:color="000000"/>
              <w:right w:val="single" w:sz="8" w:space="0" w:color="000000"/>
            </w:tcBorders>
          </w:tcPr>
          <w:p w14:paraId="7F4BCC24" w14:textId="0705430D" w:rsidR="005D1B08" w:rsidRPr="00B07C38" w:rsidRDefault="00350740" w:rsidP="00907097">
            <w:pPr>
              <w:pStyle w:val="TableParagraph"/>
              <w:kinsoku w:val="0"/>
              <w:overflowPunct w:val="0"/>
              <w:spacing w:before="1" w:line="258" w:lineRule="exact"/>
              <w:jc w:val="center"/>
            </w:pPr>
            <w:r w:rsidRPr="00B07C38">
              <w:t>5</w:t>
            </w:r>
          </w:p>
        </w:tc>
        <w:tc>
          <w:tcPr>
            <w:tcW w:w="1840" w:type="dxa"/>
            <w:tcBorders>
              <w:top w:val="single" w:sz="8" w:space="0" w:color="000000"/>
              <w:left w:val="single" w:sz="8" w:space="0" w:color="000000"/>
              <w:bottom w:val="single" w:sz="8" w:space="0" w:color="000000"/>
              <w:right w:val="single" w:sz="8" w:space="0" w:color="000000"/>
            </w:tcBorders>
          </w:tcPr>
          <w:p w14:paraId="19E36B2E"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44937EFB"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697B30A8" w14:textId="77777777" w:rsidR="00350740" w:rsidRPr="00B07C38" w:rsidRDefault="00350740" w:rsidP="00907097">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36069631" w14:textId="77777777" w:rsidR="00350740" w:rsidRPr="00B07C38" w:rsidRDefault="00350740" w:rsidP="00907097">
            <w:pPr>
              <w:pStyle w:val="TableParagraph"/>
              <w:kinsoku w:val="0"/>
              <w:overflowPunct w:val="0"/>
              <w:rPr>
                <w:rFonts w:ascii="Times New Roman" w:hAnsi="Times New Roman" w:cs="Times New Roman"/>
                <w:sz w:val="20"/>
                <w:szCs w:val="20"/>
              </w:rPr>
            </w:pPr>
          </w:p>
        </w:tc>
      </w:tr>
    </w:tbl>
    <w:p w14:paraId="17F0FD51" w14:textId="30A6A8B0" w:rsidR="00350740" w:rsidRDefault="00350740" w:rsidP="003E535E">
      <w:pPr>
        <w:pStyle w:val="ListParagraph"/>
        <w:tabs>
          <w:tab w:val="left" w:pos="671"/>
        </w:tabs>
        <w:kinsoku w:val="0"/>
        <w:overflowPunct w:val="0"/>
        <w:ind w:left="0" w:firstLine="0"/>
      </w:pPr>
    </w:p>
    <w:p w14:paraId="04A22A07" w14:textId="77777777" w:rsidR="003E535E" w:rsidRDefault="003E535E" w:rsidP="003E535E">
      <w:pPr>
        <w:pStyle w:val="ListParagraph"/>
        <w:tabs>
          <w:tab w:val="left" w:pos="671"/>
        </w:tabs>
        <w:kinsoku w:val="0"/>
        <w:overflowPunct w:val="0"/>
        <w:ind w:left="0" w:firstLine="0"/>
      </w:pPr>
    </w:p>
    <w:p w14:paraId="1332CB72" w14:textId="77777777" w:rsidR="003E535E" w:rsidRPr="00907097" w:rsidRDefault="003E535E" w:rsidP="003E535E">
      <w:pPr>
        <w:pStyle w:val="ListParagraph"/>
        <w:tabs>
          <w:tab w:val="left" w:pos="617"/>
        </w:tabs>
        <w:kinsoku w:val="0"/>
        <w:overflowPunct w:val="0"/>
        <w:spacing w:before="26" w:line="237" w:lineRule="auto"/>
        <w:ind w:left="720" w:right="891" w:firstLine="0"/>
        <w:rPr>
          <w:b/>
        </w:rPr>
      </w:pPr>
      <w:r w:rsidRPr="00907097">
        <w:rPr>
          <w:b/>
        </w:rPr>
        <w:t>Analysis</w:t>
      </w:r>
    </w:p>
    <w:p w14:paraId="1EB38A2D" w14:textId="77777777" w:rsidR="003E535E" w:rsidRDefault="003E535E" w:rsidP="003E535E">
      <w:pPr>
        <w:pStyle w:val="ListParagraph"/>
        <w:tabs>
          <w:tab w:val="left" w:pos="617"/>
        </w:tabs>
        <w:kinsoku w:val="0"/>
        <w:overflowPunct w:val="0"/>
        <w:spacing w:before="26" w:line="237" w:lineRule="auto"/>
        <w:ind w:left="720" w:right="720" w:firstLine="0"/>
      </w:pPr>
    </w:p>
    <w:p w14:paraId="39CAD0E3" w14:textId="75E4603E" w:rsidR="003E535E" w:rsidRDefault="003E535E" w:rsidP="003E535E">
      <w:pPr>
        <w:pStyle w:val="ListParagraph"/>
        <w:tabs>
          <w:tab w:val="left" w:pos="617"/>
        </w:tabs>
        <w:kinsoku w:val="0"/>
        <w:overflowPunct w:val="0"/>
        <w:spacing w:before="26" w:line="237" w:lineRule="auto"/>
        <w:ind w:left="720" w:right="720" w:firstLine="0"/>
        <w:sectPr w:rsidR="003E535E">
          <w:pgSz w:w="12240" w:h="15840"/>
          <w:pgMar w:top="700" w:right="0" w:bottom="280" w:left="340" w:header="720" w:footer="720" w:gutter="0"/>
          <w:cols w:space="720"/>
          <w:noEndnote/>
        </w:sectPr>
      </w:pPr>
      <w:r>
        <w:t>Graph your data. Remember that the Independent variable, generations, goes on the X axis and the dependent variable, population size, goes on the Y axis.  Make sure your scales are consistent and give your graph an appropriate title, one that includes the variables being tested. You should have 2 lines on your graph, one for the data from the white background, and one for the leaf litter. Your lines should be labeled or identified using a key.</w:t>
      </w:r>
    </w:p>
    <w:p w14:paraId="6A9D4E28" w14:textId="77777777" w:rsidR="005D1B08" w:rsidRDefault="005D1B08" w:rsidP="00907097">
      <w:pPr>
        <w:pStyle w:val="ListParagraph"/>
        <w:tabs>
          <w:tab w:val="left" w:pos="617"/>
        </w:tabs>
        <w:kinsoku w:val="0"/>
        <w:overflowPunct w:val="0"/>
        <w:spacing w:before="26" w:line="237" w:lineRule="auto"/>
        <w:ind w:left="0" w:right="891" w:firstLine="0"/>
      </w:pPr>
    </w:p>
    <w:p w14:paraId="7A08026E" w14:textId="77777777" w:rsidR="005D1B08" w:rsidRDefault="00350740" w:rsidP="00ED2594">
      <w:pPr>
        <w:pStyle w:val="ListParagraph"/>
        <w:tabs>
          <w:tab w:val="left" w:pos="617"/>
        </w:tabs>
        <w:kinsoku w:val="0"/>
        <w:overflowPunct w:val="0"/>
        <w:spacing w:before="26" w:line="237" w:lineRule="auto"/>
        <w:ind w:left="0" w:right="891" w:firstLine="0"/>
        <w:jc w:val="right"/>
      </w:pPr>
      <w:bookmarkStart w:id="0" w:name="_GoBack"/>
      <w:r>
        <w:rPr>
          <w:rFonts w:ascii="Times New Roman" w:hAnsi="Times New Roman" w:cs="Times New Roman"/>
          <w:noProof/>
        </w:rPr>
        <w:drawing>
          <wp:inline distT="0" distB="0" distL="0" distR="0" wp14:anchorId="42D04CC0" wp14:editId="1D6DFBB2">
            <wp:extent cx="4731144" cy="4236334"/>
            <wp:effectExtent l="0" t="0" r="6350" b="5715"/>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607" cy="4299427"/>
                    </a:xfrm>
                    <a:prstGeom prst="rect">
                      <a:avLst/>
                    </a:prstGeom>
                    <a:noFill/>
                    <a:ln>
                      <a:noFill/>
                    </a:ln>
                  </pic:spPr>
                </pic:pic>
              </a:graphicData>
            </a:graphic>
          </wp:inline>
        </w:drawing>
      </w:r>
      <w:bookmarkEnd w:id="0"/>
    </w:p>
    <w:p w14:paraId="15538F30" w14:textId="205235DE" w:rsidR="005D1B08" w:rsidRDefault="005D1B08" w:rsidP="00907097">
      <w:pPr>
        <w:pStyle w:val="ListParagraph"/>
        <w:tabs>
          <w:tab w:val="left" w:pos="617"/>
        </w:tabs>
        <w:kinsoku w:val="0"/>
        <w:overflowPunct w:val="0"/>
        <w:spacing w:before="26" w:line="237" w:lineRule="auto"/>
        <w:ind w:left="0" w:right="891" w:firstLine="0"/>
        <w:jc w:val="center"/>
      </w:pPr>
    </w:p>
    <w:p w14:paraId="08F0D555" w14:textId="15934051" w:rsidR="005D1B08" w:rsidRDefault="005D1B08" w:rsidP="00907097">
      <w:pPr>
        <w:pStyle w:val="ListParagraph"/>
        <w:tabs>
          <w:tab w:val="left" w:pos="617"/>
        </w:tabs>
        <w:kinsoku w:val="0"/>
        <w:overflowPunct w:val="0"/>
        <w:spacing w:before="26" w:line="237" w:lineRule="auto"/>
        <w:ind w:left="0" w:right="891" w:firstLine="0"/>
        <w:jc w:val="center"/>
      </w:pPr>
    </w:p>
    <w:p w14:paraId="4D17104F" w14:textId="77777777" w:rsidR="00FB76DF" w:rsidRDefault="00FB76DF" w:rsidP="00907097">
      <w:pPr>
        <w:pStyle w:val="ListParagraph"/>
        <w:tabs>
          <w:tab w:val="left" w:pos="617"/>
        </w:tabs>
        <w:kinsoku w:val="0"/>
        <w:overflowPunct w:val="0"/>
        <w:spacing w:before="26" w:line="237" w:lineRule="auto"/>
        <w:ind w:left="0" w:right="891" w:firstLine="0"/>
        <w:jc w:val="center"/>
      </w:pPr>
    </w:p>
    <w:p w14:paraId="3C4AB810" w14:textId="77777777" w:rsidR="005D1B08" w:rsidRDefault="005D1B08" w:rsidP="00907097">
      <w:pPr>
        <w:pStyle w:val="BodyText"/>
        <w:kinsoku w:val="0"/>
        <w:overflowPunct w:val="0"/>
        <w:spacing w:before="11"/>
        <w:rPr>
          <w:b/>
          <w:bCs/>
        </w:rPr>
      </w:pPr>
    </w:p>
    <w:p w14:paraId="1984151B" w14:textId="7939B53D" w:rsidR="005D1B08" w:rsidRDefault="00907097" w:rsidP="00907097">
      <w:pPr>
        <w:pStyle w:val="ListParagraph"/>
        <w:tabs>
          <w:tab w:val="left" w:pos="617"/>
        </w:tabs>
        <w:kinsoku w:val="0"/>
        <w:overflowPunct w:val="0"/>
        <w:ind w:left="720" w:right="720" w:firstLine="0"/>
      </w:pPr>
      <w:r>
        <w:t xml:space="preserve">1. </w:t>
      </w:r>
      <w:r w:rsidR="005D1B08">
        <w:t>Contrast</w:t>
      </w:r>
      <w:r w:rsidR="005D1B08">
        <w:rPr>
          <w:spacing w:val="-4"/>
        </w:rPr>
        <w:t xml:space="preserve"> </w:t>
      </w:r>
      <w:r w:rsidR="005D1B08">
        <w:t>how</w:t>
      </w:r>
      <w:r w:rsidR="005D1B08">
        <w:rPr>
          <w:spacing w:val="-3"/>
        </w:rPr>
        <w:t xml:space="preserve"> </w:t>
      </w:r>
      <w:r w:rsidR="005D1B08">
        <w:t>the</w:t>
      </w:r>
      <w:r w:rsidR="005D1B08">
        <w:rPr>
          <w:spacing w:val="-3"/>
        </w:rPr>
        <w:t xml:space="preserve"> </w:t>
      </w:r>
      <w:r w:rsidR="005D1B08">
        <w:t>population</w:t>
      </w:r>
      <w:r w:rsidR="005D1B08">
        <w:rPr>
          <w:spacing w:val="-4"/>
        </w:rPr>
        <w:t xml:space="preserve"> </w:t>
      </w:r>
      <w:r w:rsidR="005D1B08">
        <w:t>of</w:t>
      </w:r>
      <w:r w:rsidR="005D1B08">
        <w:rPr>
          <w:spacing w:val="-3"/>
        </w:rPr>
        <w:t xml:space="preserve"> </w:t>
      </w:r>
      <w:r w:rsidR="005D1B08">
        <w:t>Luna</w:t>
      </w:r>
      <w:r w:rsidR="005D1B08">
        <w:rPr>
          <w:spacing w:val="-3"/>
        </w:rPr>
        <w:t xml:space="preserve"> </w:t>
      </w:r>
      <w:r w:rsidR="005D1B08">
        <w:t>moths</w:t>
      </w:r>
      <w:r w:rsidR="005D1B08">
        <w:rPr>
          <w:spacing w:val="-4"/>
        </w:rPr>
        <w:t xml:space="preserve"> </w:t>
      </w:r>
      <w:r w:rsidR="005D1B08">
        <w:t>changed</w:t>
      </w:r>
      <w:r w:rsidR="005D1B08">
        <w:rPr>
          <w:spacing w:val="-3"/>
        </w:rPr>
        <w:t xml:space="preserve"> </w:t>
      </w:r>
      <w:r w:rsidR="005D1B08">
        <w:t>over</w:t>
      </w:r>
      <w:r w:rsidR="005D1B08">
        <w:rPr>
          <w:spacing w:val="-3"/>
        </w:rPr>
        <w:t xml:space="preserve"> </w:t>
      </w:r>
      <w:r w:rsidR="005D1B08">
        <w:t>the</w:t>
      </w:r>
      <w:r w:rsidR="005D1B08">
        <w:rPr>
          <w:spacing w:val="-4"/>
        </w:rPr>
        <w:t xml:space="preserve"> </w:t>
      </w:r>
      <w:r w:rsidR="005D1B08">
        <w:t>course</w:t>
      </w:r>
      <w:r w:rsidR="005D1B08">
        <w:rPr>
          <w:spacing w:val="-3"/>
        </w:rPr>
        <w:t xml:space="preserve"> </w:t>
      </w:r>
      <w:r w:rsidR="005D1B08">
        <w:t>of</w:t>
      </w:r>
      <w:r w:rsidR="005D1B08">
        <w:rPr>
          <w:spacing w:val="-3"/>
        </w:rPr>
        <w:t xml:space="preserve"> </w:t>
      </w:r>
      <w:r w:rsidR="005D1B08">
        <w:t>several</w:t>
      </w:r>
      <w:r w:rsidR="005D1B08">
        <w:rPr>
          <w:spacing w:val="-4"/>
        </w:rPr>
        <w:t xml:space="preserve"> </w:t>
      </w:r>
      <w:r w:rsidR="005D1B08">
        <w:t>generations</w:t>
      </w:r>
      <w:r w:rsidR="005D1B08">
        <w:rPr>
          <w:spacing w:val="-3"/>
        </w:rPr>
        <w:t xml:space="preserve"> </w:t>
      </w:r>
      <w:r w:rsidR="005D1B08">
        <w:t>for</w:t>
      </w:r>
      <w:r w:rsidR="005D1B08">
        <w:rPr>
          <w:spacing w:val="-3"/>
        </w:rPr>
        <w:t xml:space="preserve"> </w:t>
      </w:r>
      <w:r w:rsidR="005D1B08">
        <w:t>both</w:t>
      </w:r>
      <w:r w:rsidR="005D1B08">
        <w:rPr>
          <w:spacing w:val="-4"/>
        </w:rPr>
        <w:t xml:space="preserve"> </w:t>
      </w:r>
      <w:r w:rsidR="005D1B08">
        <w:t>the white background and the brown paper</w:t>
      </w:r>
      <w:r w:rsidR="005D1B08">
        <w:rPr>
          <w:spacing w:val="-1"/>
        </w:rPr>
        <w:t xml:space="preserve"> </w:t>
      </w:r>
      <w:r w:rsidR="005D1B08">
        <w:t>background.</w:t>
      </w:r>
    </w:p>
    <w:p w14:paraId="0DBBE5FD" w14:textId="7C72D666" w:rsidR="00907097" w:rsidRDefault="00907097" w:rsidP="00907097">
      <w:pPr>
        <w:pStyle w:val="BodyText"/>
        <w:kinsoku w:val="0"/>
        <w:overflowPunct w:val="0"/>
        <w:ind w:left="720" w:right="720"/>
        <w:rPr>
          <w:sz w:val="24"/>
          <w:szCs w:val="24"/>
        </w:rPr>
      </w:pPr>
    </w:p>
    <w:p w14:paraId="5C980FCC" w14:textId="77777777" w:rsidR="00907097" w:rsidRDefault="00907097" w:rsidP="00907097">
      <w:pPr>
        <w:pStyle w:val="BodyText"/>
        <w:kinsoku w:val="0"/>
        <w:overflowPunct w:val="0"/>
        <w:ind w:left="720" w:right="720"/>
        <w:rPr>
          <w:sz w:val="24"/>
          <w:szCs w:val="24"/>
        </w:rPr>
      </w:pPr>
    </w:p>
    <w:p w14:paraId="274059B7" w14:textId="4E7DCDD0" w:rsidR="005D1B08" w:rsidRDefault="005D1B08" w:rsidP="00907097">
      <w:pPr>
        <w:pStyle w:val="BodyText"/>
        <w:kinsoku w:val="0"/>
        <w:overflowPunct w:val="0"/>
        <w:ind w:left="720" w:right="720"/>
        <w:rPr>
          <w:sz w:val="24"/>
          <w:szCs w:val="24"/>
        </w:rPr>
      </w:pPr>
    </w:p>
    <w:p w14:paraId="4B4D85F8" w14:textId="78195A06" w:rsidR="00B47509" w:rsidRDefault="00B47509" w:rsidP="00907097">
      <w:pPr>
        <w:pStyle w:val="BodyText"/>
        <w:kinsoku w:val="0"/>
        <w:overflowPunct w:val="0"/>
        <w:ind w:left="720" w:right="720"/>
        <w:rPr>
          <w:sz w:val="24"/>
          <w:szCs w:val="24"/>
        </w:rPr>
      </w:pPr>
    </w:p>
    <w:p w14:paraId="29B6145D" w14:textId="09D29198" w:rsidR="005D1B08" w:rsidRDefault="003E535E" w:rsidP="003E535E">
      <w:pPr>
        <w:pStyle w:val="ListParagraph"/>
        <w:tabs>
          <w:tab w:val="left" w:pos="617"/>
        </w:tabs>
        <w:kinsoku w:val="0"/>
        <w:overflowPunct w:val="0"/>
        <w:spacing w:before="1"/>
        <w:ind w:left="720" w:right="720" w:firstLine="0"/>
      </w:pPr>
      <w:r>
        <w:t>2. W</w:t>
      </w:r>
      <w:r w:rsidR="005D1B08">
        <w:t>h</w:t>
      </w:r>
      <w:r>
        <w:t>ich</w:t>
      </w:r>
      <w:r w:rsidR="005D1B08">
        <w:t xml:space="preserve"> Luna moth cocoon coloring is the best adaptation for which background? How do you</w:t>
      </w:r>
      <w:r w:rsidR="005D1B08">
        <w:rPr>
          <w:spacing w:val="-9"/>
        </w:rPr>
        <w:t xml:space="preserve"> </w:t>
      </w:r>
      <w:r w:rsidR="005D1B08">
        <w:t>know?</w:t>
      </w:r>
    </w:p>
    <w:p w14:paraId="493805AE" w14:textId="77777777" w:rsidR="005D1B08" w:rsidRDefault="005D1B08" w:rsidP="00907097">
      <w:pPr>
        <w:pStyle w:val="BodyText"/>
        <w:kinsoku w:val="0"/>
        <w:overflowPunct w:val="0"/>
        <w:ind w:left="720" w:right="720"/>
        <w:rPr>
          <w:sz w:val="24"/>
          <w:szCs w:val="24"/>
        </w:rPr>
      </w:pPr>
    </w:p>
    <w:p w14:paraId="053ED282" w14:textId="2971D03E" w:rsidR="005D1B08" w:rsidRDefault="005D1B08" w:rsidP="00907097">
      <w:pPr>
        <w:pStyle w:val="BodyText"/>
        <w:kinsoku w:val="0"/>
        <w:overflowPunct w:val="0"/>
        <w:ind w:left="720" w:right="720"/>
        <w:rPr>
          <w:sz w:val="24"/>
          <w:szCs w:val="24"/>
        </w:rPr>
      </w:pPr>
    </w:p>
    <w:p w14:paraId="0E4EA9E0" w14:textId="7AD7B78F" w:rsidR="00B47509" w:rsidRDefault="00B47509" w:rsidP="00907097">
      <w:pPr>
        <w:pStyle w:val="BodyText"/>
        <w:kinsoku w:val="0"/>
        <w:overflowPunct w:val="0"/>
        <w:ind w:left="720" w:right="720"/>
        <w:rPr>
          <w:sz w:val="24"/>
          <w:szCs w:val="24"/>
        </w:rPr>
      </w:pPr>
    </w:p>
    <w:p w14:paraId="5530E418" w14:textId="77777777" w:rsidR="003E535E" w:rsidRDefault="003E535E" w:rsidP="003E535E">
      <w:pPr>
        <w:pStyle w:val="ListParagraph"/>
        <w:tabs>
          <w:tab w:val="left" w:pos="671"/>
        </w:tabs>
        <w:kinsoku w:val="0"/>
        <w:overflowPunct w:val="0"/>
        <w:ind w:left="720" w:right="720" w:firstLine="0"/>
      </w:pPr>
      <w:r>
        <w:t>3. Describe h</w:t>
      </w:r>
      <w:r w:rsidR="005D1B08">
        <w:t>ow th</w:t>
      </w:r>
      <w:r>
        <w:t>is</w:t>
      </w:r>
      <w:r w:rsidR="005D1B08">
        <w:t xml:space="preserve"> simulation model</w:t>
      </w:r>
      <w:r>
        <w:t>s</w:t>
      </w:r>
      <w:r w:rsidR="005D1B08">
        <w:t xml:space="preserve"> natural</w:t>
      </w:r>
      <w:r w:rsidR="005D1B08">
        <w:rPr>
          <w:spacing w:val="-1"/>
        </w:rPr>
        <w:t xml:space="preserve"> </w:t>
      </w:r>
      <w:r w:rsidR="005D1B08">
        <w:t>selection</w:t>
      </w:r>
      <w:r>
        <w:t>.</w:t>
      </w:r>
    </w:p>
    <w:p w14:paraId="7C3CA566" w14:textId="77777777" w:rsidR="003E535E" w:rsidRDefault="003E535E" w:rsidP="003E535E">
      <w:pPr>
        <w:pStyle w:val="ListParagraph"/>
        <w:tabs>
          <w:tab w:val="left" w:pos="671"/>
        </w:tabs>
        <w:kinsoku w:val="0"/>
        <w:overflowPunct w:val="0"/>
        <w:ind w:left="720" w:right="720" w:firstLine="0"/>
      </w:pPr>
    </w:p>
    <w:p w14:paraId="1137C375" w14:textId="77777777" w:rsidR="003E535E" w:rsidRDefault="003E535E" w:rsidP="003E535E">
      <w:pPr>
        <w:pStyle w:val="ListParagraph"/>
        <w:tabs>
          <w:tab w:val="left" w:pos="671"/>
        </w:tabs>
        <w:kinsoku w:val="0"/>
        <w:overflowPunct w:val="0"/>
        <w:ind w:left="720" w:right="720" w:firstLine="0"/>
      </w:pPr>
    </w:p>
    <w:p w14:paraId="4259F149" w14:textId="3F618C3F" w:rsidR="00350740" w:rsidRDefault="003E535E" w:rsidP="003E535E">
      <w:pPr>
        <w:pStyle w:val="ListParagraph"/>
        <w:tabs>
          <w:tab w:val="left" w:pos="671"/>
        </w:tabs>
        <w:kinsoku w:val="0"/>
        <w:overflowPunct w:val="0"/>
        <w:ind w:left="720" w:right="720" w:firstLine="0"/>
      </w:pPr>
      <w:r>
        <w:t xml:space="preserve">4. </w:t>
      </w:r>
      <w:r w:rsidR="00350740">
        <w:t>If your neighborhood HOA or town wanted to pass an ordinance that required residents to remove leaves</w:t>
      </w:r>
      <w:r w:rsidR="00350740" w:rsidRPr="005D1B08">
        <w:rPr>
          <w:spacing w:val="-4"/>
        </w:rPr>
        <w:t xml:space="preserve"> </w:t>
      </w:r>
      <w:r w:rsidR="00350740">
        <w:t>in</w:t>
      </w:r>
      <w:r w:rsidR="00350740" w:rsidRPr="005D1B08">
        <w:rPr>
          <w:spacing w:val="-3"/>
        </w:rPr>
        <w:t xml:space="preserve"> </w:t>
      </w:r>
      <w:r w:rsidR="00350740">
        <w:t>the</w:t>
      </w:r>
      <w:r w:rsidR="00350740" w:rsidRPr="005D1B08">
        <w:rPr>
          <w:spacing w:val="-3"/>
        </w:rPr>
        <w:t xml:space="preserve"> </w:t>
      </w:r>
      <w:r w:rsidR="00350740">
        <w:t>fall,</w:t>
      </w:r>
      <w:r w:rsidR="00350740" w:rsidRPr="005D1B08">
        <w:rPr>
          <w:spacing w:val="-3"/>
        </w:rPr>
        <w:t xml:space="preserve"> </w:t>
      </w:r>
      <w:r w:rsidR="00350740">
        <w:t>what</w:t>
      </w:r>
      <w:r w:rsidR="00350740" w:rsidRPr="005D1B08">
        <w:rPr>
          <w:spacing w:val="-4"/>
        </w:rPr>
        <w:t xml:space="preserve"> </w:t>
      </w:r>
      <w:r w:rsidR="00350740">
        <w:t>could</w:t>
      </w:r>
      <w:r w:rsidR="00350740" w:rsidRPr="005D1B08">
        <w:rPr>
          <w:spacing w:val="-3"/>
        </w:rPr>
        <w:t xml:space="preserve"> </w:t>
      </w:r>
      <w:r w:rsidR="00350740">
        <w:t>you</w:t>
      </w:r>
      <w:r w:rsidR="00350740" w:rsidRPr="005D1B08">
        <w:rPr>
          <w:spacing w:val="-3"/>
        </w:rPr>
        <w:t xml:space="preserve"> </w:t>
      </w:r>
      <w:r w:rsidR="00350740">
        <w:t>respectfully</w:t>
      </w:r>
      <w:r w:rsidR="00350740" w:rsidRPr="005D1B08">
        <w:rPr>
          <w:spacing w:val="-3"/>
        </w:rPr>
        <w:t xml:space="preserve"> </w:t>
      </w:r>
      <w:r w:rsidR="00350740">
        <w:t>say</w:t>
      </w:r>
      <w:r w:rsidR="00350740" w:rsidRPr="005D1B08">
        <w:rPr>
          <w:spacing w:val="-4"/>
        </w:rPr>
        <w:t xml:space="preserve"> </w:t>
      </w:r>
      <w:r w:rsidR="00350740">
        <w:t>at</w:t>
      </w:r>
      <w:r w:rsidR="00350740" w:rsidRPr="005D1B08">
        <w:rPr>
          <w:spacing w:val="-3"/>
        </w:rPr>
        <w:t xml:space="preserve"> </w:t>
      </w:r>
      <w:r w:rsidR="00350740">
        <w:t>a</w:t>
      </w:r>
      <w:r w:rsidR="00350740" w:rsidRPr="005D1B08">
        <w:rPr>
          <w:spacing w:val="-3"/>
        </w:rPr>
        <w:t xml:space="preserve"> </w:t>
      </w:r>
      <w:r w:rsidR="00350740">
        <w:t>public</w:t>
      </w:r>
      <w:r w:rsidR="00350740" w:rsidRPr="005D1B08">
        <w:rPr>
          <w:spacing w:val="-3"/>
        </w:rPr>
        <w:t xml:space="preserve"> </w:t>
      </w:r>
      <w:r w:rsidR="00350740">
        <w:t>interest</w:t>
      </w:r>
      <w:r w:rsidR="00350740" w:rsidRPr="005D1B08">
        <w:rPr>
          <w:spacing w:val="-4"/>
        </w:rPr>
        <w:t xml:space="preserve"> </w:t>
      </w:r>
      <w:r w:rsidR="00350740">
        <w:t>meeting</w:t>
      </w:r>
      <w:r w:rsidR="00350740" w:rsidRPr="005D1B08">
        <w:rPr>
          <w:spacing w:val="-3"/>
        </w:rPr>
        <w:t xml:space="preserve"> </w:t>
      </w:r>
      <w:r w:rsidR="00350740">
        <w:t>to</w:t>
      </w:r>
      <w:r w:rsidR="00350740" w:rsidRPr="005D1B08">
        <w:rPr>
          <w:spacing w:val="-3"/>
        </w:rPr>
        <w:t xml:space="preserve"> </w:t>
      </w:r>
      <w:r w:rsidR="00350740">
        <w:t>convince</w:t>
      </w:r>
      <w:r w:rsidR="00350740" w:rsidRPr="005D1B08">
        <w:rPr>
          <w:spacing w:val="-3"/>
        </w:rPr>
        <w:t xml:space="preserve"> </w:t>
      </w:r>
      <w:r w:rsidR="00350740">
        <w:t>them</w:t>
      </w:r>
      <w:r w:rsidR="00350740" w:rsidRPr="005D1B08">
        <w:rPr>
          <w:spacing w:val="-4"/>
        </w:rPr>
        <w:t xml:space="preserve"> </w:t>
      </w:r>
      <w:r w:rsidR="00350740">
        <w:t>that</w:t>
      </w:r>
      <w:r w:rsidR="00350740" w:rsidRPr="005D1B08">
        <w:rPr>
          <w:spacing w:val="-3"/>
        </w:rPr>
        <w:t xml:space="preserve"> </w:t>
      </w:r>
      <w:r w:rsidR="00350740">
        <w:t>this is not a good idea? Be sure to include facts to make your statement more</w:t>
      </w:r>
      <w:r w:rsidR="00350740" w:rsidRPr="005D1B08">
        <w:rPr>
          <w:spacing w:val="-19"/>
        </w:rPr>
        <w:t xml:space="preserve"> </w:t>
      </w:r>
      <w:r w:rsidR="00350740">
        <w:t>effective.</w:t>
      </w:r>
    </w:p>
    <w:p w14:paraId="491FDFEB" w14:textId="5A41F408" w:rsidR="00350740" w:rsidRDefault="00350740" w:rsidP="00907097"/>
    <w:sectPr w:rsidR="00350740">
      <w:pgSz w:w="12240" w:h="15840"/>
      <w:pgMar w:top="680" w:right="0" w:bottom="280" w:left="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0EAC" w14:textId="77777777" w:rsidR="00306B56" w:rsidRDefault="00306B56" w:rsidP="00907097">
      <w:r>
        <w:separator/>
      </w:r>
    </w:p>
  </w:endnote>
  <w:endnote w:type="continuationSeparator" w:id="0">
    <w:p w14:paraId="7D3F93B8" w14:textId="77777777" w:rsidR="00306B56" w:rsidRDefault="00306B56" w:rsidP="009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C93F" w14:textId="77777777" w:rsidR="00306B56" w:rsidRDefault="00306B56" w:rsidP="00907097">
      <w:r>
        <w:separator/>
      </w:r>
    </w:p>
  </w:footnote>
  <w:footnote w:type="continuationSeparator" w:id="0">
    <w:p w14:paraId="07AB7E82" w14:textId="77777777" w:rsidR="00306B56" w:rsidRDefault="00306B56" w:rsidP="009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70D6" w14:textId="77777777" w:rsidR="00CD23D3" w:rsidRDefault="00306B56">
    <w:pPr>
      <w:pStyle w:val="Header"/>
    </w:pPr>
    <w:r>
      <w:rPr>
        <w:rFonts w:ascii="Times New Roman" w:hAnsi="Times New Roman" w:cs="Times New Roman"/>
        <w:noProof/>
        <w:sz w:val="20"/>
        <w:szCs w:val="20"/>
      </w:rPr>
      <w:pict w14:anchorId="69592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106.65pt;height:31.9pt;visibility:visible;mso-wrap-style:square;mso-width-percent:0;mso-height-percent:0;mso-width-percent:0;mso-height-percent:0">
          <v:imagedata r:id="rId1" o:title=""/>
          <o:lock v:ext="edit" rotation="t" cropping="t" verticies="t"/>
        </v:shape>
      </w:pict>
    </w:r>
  </w:p>
  <w:p w14:paraId="301193CA" w14:textId="77777777" w:rsidR="00CD23D3" w:rsidRDefault="00306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100" w:hanging="360"/>
      </w:pPr>
      <w:rPr>
        <w:rFonts w:ascii="Arial" w:hAnsi="Arial" w:cs="Arial"/>
        <w:b w:val="0"/>
        <w:bCs w:val="0"/>
        <w:spacing w:val="-5"/>
        <w:w w:val="100"/>
        <w:sz w:val="22"/>
        <w:szCs w:val="22"/>
      </w:rPr>
    </w:lvl>
    <w:lvl w:ilvl="1">
      <w:numFmt w:val="bullet"/>
      <w:lvlText w:val="•"/>
      <w:lvlJc w:val="left"/>
      <w:pPr>
        <w:ind w:left="2180" w:hanging="360"/>
      </w:pPr>
    </w:lvl>
    <w:lvl w:ilvl="2">
      <w:numFmt w:val="bullet"/>
      <w:lvlText w:val="•"/>
      <w:lvlJc w:val="left"/>
      <w:pPr>
        <w:ind w:left="3260" w:hanging="360"/>
      </w:pPr>
    </w:lvl>
    <w:lvl w:ilvl="3">
      <w:numFmt w:val="bullet"/>
      <w:lvlText w:val="•"/>
      <w:lvlJc w:val="left"/>
      <w:pPr>
        <w:ind w:left="4340" w:hanging="360"/>
      </w:pPr>
    </w:lvl>
    <w:lvl w:ilvl="4">
      <w:numFmt w:val="bullet"/>
      <w:lvlText w:val="•"/>
      <w:lvlJc w:val="left"/>
      <w:pPr>
        <w:ind w:left="5420" w:hanging="360"/>
      </w:pPr>
    </w:lvl>
    <w:lvl w:ilvl="5">
      <w:numFmt w:val="bullet"/>
      <w:lvlText w:val="•"/>
      <w:lvlJc w:val="left"/>
      <w:pPr>
        <w:ind w:left="6500" w:hanging="360"/>
      </w:pPr>
    </w:lvl>
    <w:lvl w:ilvl="6">
      <w:numFmt w:val="bullet"/>
      <w:lvlText w:val="•"/>
      <w:lvlJc w:val="left"/>
      <w:pPr>
        <w:ind w:left="7580" w:hanging="360"/>
      </w:pPr>
    </w:lvl>
    <w:lvl w:ilvl="7">
      <w:numFmt w:val="bullet"/>
      <w:lvlText w:val="•"/>
      <w:lvlJc w:val="left"/>
      <w:pPr>
        <w:ind w:left="8660" w:hanging="360"/>
      </w:pPr>
    </w:lvl>
    <w:lvl w:ilvl="8">
      <w:numFmt w:val="bullet"/>
      <w:lvlText w:val="•"/>
      <w:lvlJc w:val="left"/>
      <w:pPr>
        <w:ind w:left="9740" w:hanging="360"/>
      </w:pPr>
    </w:lvl>
  </w:abstractNum>
  <w:abstractNum w:abstractNumId="1" w15:restartNumberingAfterBreak="0">
    <w:nsid w:val="00000404"/>
    <w:multiLevelType w:val="multilevel"/>
    <w:tmpl w:val="00000887"/>
    <w:lvl w:ilvl="0">
      <w:numFmt w:val="bullet"/>
      <w:lvlText w:val="●"/>
      <w:lvlJc w:val="left"/>
      <w:pPr>
        <w:ind w:left="1100" w:hanging="360"/>
      </w:pPr>
      <w:rPr>
        <w:rFonts w:ascii="Arial" w:hAnsi="Arial" w:cs="Arial"/>
        <w:b/>
        <w:bCs/>
        <w:spacing w:val="-8"/>
        <w:w w:val="100"/>
        <w:sz w:val="24"/>
        <w:szCs w:val="24"/>
      </w:rPr>
    </w:lvl>
    <w:lvl w:ilvl="1">
      <w:numFmt w:val="bullet"/>
      <w:lvlText w:val="•"/>
      <w:lvlJc w:val="left"/>
      <w:pPr>
        <w:ind w:left="2180" w:hanging="360"/>
      </w:pPr>
    </w:lvl>
    <w:lvl w:ilvl="2">
      <w:numFmt w:val="bullet"/>
      <w:lvlText w:val="•"/>
      <w:lvlJc w:val="left"/>
      <w:pPr>
        <w:ind w:left="3260" w:hanging="360"/>
      </w:pPr>
    </w:lvl>
    <w:lvl w:ilvl="3">
      <w:numFmt w:val="bullet"/>
      <w:lvlText w:val="•"/>
      <w:lvlJc w:val="left"/>
      <w:pPr>
        <w:ind w:left="4340" w:hanging="360"/>
      </w:pPr>
    </w:lvl>
    <w:lvl w:ilvl="4">
      <w:numFmt w:val="bullet"/>
      <w:lvlText w:val="•"/>
      <w:lvlJc w:val="left"/>
      <w:pPr>
        <w:ind w:left="5420" w:hanging="360"/>
      </w:pPr>
    </w:lvl>
    <w:lvl w:ilvl="5">
      <w:numFmt w:val="bullet"/>
      <w:lvlText w:val="•"/>
      <w:lvlJc w:val="left"/>
      <w:pPr>
        <w:ind w:left="6500" w:hanging="360"/>
      </w:pPr>
    </w:lvl>
    <w:lvl w:ilvl="6">
      <w:numFmt w:val="bullet"/>
      <w:lvlText w:val="•"/>
      <w:lvlJc w:val="left"/>
      <w:pPr>
        <w:ind w:left="7580" w:hanging="360"/>
      </w:pPr>
    </w:lvl>
    <w:lvl w:ilvl="7">
      <w:numFmt w:val="bullet"/>
      <w:lvlText w:val="•"/>
      <w:lvlJc w:val="left"/>
      <w:pPr>
        <w:ind w:left="8660" w:hanging="360"/>
      </w:pPr>
    </w:lvl>
    <w:lvl w:ilvl="8">
      <w:numFmt w:val="bullet"/>
      <w:lvlText w:val="•"/>
      <w:lvlJc w:val="left"/>
      <w:pPr>
        <w:ind w:left="9740" w:hanging="360"/>
      </w:pPr>
    </w:lvl>
  </w:abstractNum>
  <w:abstractNum w:abstractNumId="2" w15:restartNumberingAfterBreak="0">
    <w:nsid w:val="00000405"/>
    <w:multiLevelType w:val="multilevel"/>
    <w:tmpl w:val="00000888"/>
    <w:lvl w:ilvl="0">
      <w:start w:val="1"/>
      <w:numFmt w:val="decimal"/>
      <w:lvlText w:val="%1."/>
      <w:lvlJc w:val="left"/>
      <w:pPr>
        <w:ind w:left="1100" w:hanging="361"/>
      </w:pPr>
      <w:rPr>
        <w:rFonts w:ascii="Calibri" w:hAnsi="Calibri" w:cs="Calibri"/>
        <w:b w:val="0"/>
        <w:bCs w:val="0"/>
        <w:spacing w:val="-7"/>
        <w:w w:val="100"/>
        <w:sz w:val="24"/>
        <w:szCs w:val="24"/>
      </w:rPr>
    </w:lvl>
    <w:lvl w:ilvl="1">
      <w:numFmt w:val="bullet"/>
      <w:lvlText w:val="•"/>
      <w:lvlJc w:val="left"/>
      <w:pPr>
        <w:ind w:left="2180" w:hanging="361"/>
      </w:pPr>
    </w:lvl>
    <w:lvl w:ilvl="2">
      <w:numFmt w:val="bullet"/>
      <w:lvlText w:val="•"/>
      <w:lvlJc w:val="left"/>
      <w:pPr>
        <w:ind w:left="3260" w:hanging="361"/>
      </w:pPr>
    </w:lvl>
    <w:lvl w:ilvl="3">
      <w:numFmt w:val="bullet"/>
      <w:lvlText w:val="•"/>
      <w:lvlJc w:val="left"/>
      <w:pPr>
        <w:ind w:left="4340" w:hanging="361"/>
      </w:pPr>
    </w:lvl>
    <w:lvl w:ilvl="4">
      <w:numFmt w:val="bullet"/>
      <w:lvlText w:val="•"/>
      <w:lvlJc w:val="left"/>
      <w:pPr>
        <w:ind w:left="5420" w:hanging="361"/>
      </w:pPr>
    </w:lvl>
    <w:lvl w:ilvl="5">
      <w:numFmt w:val="bullet"/>
      <w:lvlText w:val="•"/>
      <w:lvlJc w:val="left"/>
      <w:pPr>
        <w:ind w:left="6500" w:hanging="361"/>
      </w:pPr>
    </w:lvl>
    <w:lvl w:ilvl="6">
      <w:numFmt w:val="bullet"/>
      <w:lvlText w:val="•"/>
      <w:lvlJc w:val="left"/>
      <w:pPr>
        <w:ind w:left="7580" w:hanging="361"/>
      </w:pPr>
    </w:lvl>
    <w:lvl w:ilvl="7">
      <w:numFmt w:val="bullet"/>
      <w:lvlText w:val="•"/>
      <w:lvlJc w:val="left"/>
      <w:pPr>
        <w:ind w:left="8660" w:hanging="361"/>
      </w:pPr>
    </w:lvl>
    <w:lvl w:ilvl="8">
      <w:numFmt w:val="bullet"/>
      <w:lvlText w:val="•"/>
      <w:lvlJc w:val="left"/>
      <w:pPr>
        <w:ind w:left="9740" w:hanging="361"/>
      </w:pPr>
    </w:lvl>
  </w:abstractNum>
  <w:abstractNum w:abstractNumId="3" w15:restartNumberingAfterBreak="0">
    <w:nsid w:val="00000406"/>
    <w:multiLevelType w:val="multilevel"/>
    <w:tmpl w:val="00000889"/>
    <w:lvl w:ilvl="0">
      <w:start w:val="1"/>
      <w:numFmt w:val="decimal"/>
      <w:lvlText w:val="%1."/>
      <w:lvlJc w:val="left"/>
      <w:pPr>
        <w:ind w:left="380" w:hanging="237"/>
      </w:pPr>
      <w:rPr>
        <w:rFonts w:ascii="Calibri" w:hAnsi="Calibri" w:cs="Calibri"/>
        <w:b w:val="0"/>
        <w:bCs w:val="0"/>
        <w:w w:val="100"/>
        <w:sz w:val="24"/>
        <w:szCs w:val="24"/>
      </w:rPr>
    </w:lvl>
    <w:lvl w:ilvl="1">
      <w:numFmt w:val="bullet"/>
      <w:lvlText w:val="•"/>
      <w:lvlJc w:val="left"/>
      <w:pPr>
        <w:ind w:left="1532" w:hanging="237"/>
      </w:pPr>
    </w:lvl>
    <w:lvl w:ilvl="2">
      <w:numFmt w:val="bullet"/>
      <w:lvlText w:val="•"/>
      <w:lvlJc w:val="left"/>
      <w:pPr>
        <w:ind w:left="2684" w:hanging="237"/>
      </w:pPr>
    </w:lvl>
    <w:lvl w:ilvl="3">
      <w:numFmt w:val="bullet"/>
      <w:lvlText w:val="•"/>
      <w:lvlJc w:val="left"/>
      <w:pPr>
        <w:ind w:left="3836" w:hanging="237"/>
      </w:pPr>
    </w:lvl>
    <w:lvl w:ilvl="4">
      <w:numFmt w:val="bullet"/>
      <w:lvlText w:val="•"/>
      <w:lvlJc w:val="left"/>
      <w:pPr>
        <w:ind w:left="4988" w:hanging="237"/>
      </w:pPr>
    </w:lvl>
    <w:lvl w:ilvl="5">
      <w:numFmt w:val="bullet"/>
      <w:lvlText w:val="•"/>
      <w:lvlJc w:val="left"/>
      <w:pPr>
        <w:ind w:left="6140" w:hanging="237"/>
      </w:pPr>
    </w:lvl>
    <w:lvl w:ilvl="6">
      <w:numFmt w:val="bullet"/>
      <w:lvlText w:val="•"/>
      <w:lvlJc w:val="left"/>
      <w:pPr>
        <w:ind w:left="7292" w:hanging="237"/>
      </w:pPr>
    </w:lvl>
    <w:lvl w:ilvl="7">
      <w:numFmt w:val="bullet"/>
      <w:lvlText w:val="•"/>
      <w:lvlJc w:val="left"/>
      <w:pPr>
        <w:ind w:left="8444" w:hanging="237"/>
      </w:pPr>
    </w:lvl>
    <w:lvl w:ilvl="8">
      <w:numFmt w:val="bullet"/>
      <w:lvlText w:val="•"/>
      <w:lvlJc w:val="left"/>
      <w:pPr>
        <w:ind w:left="9596" w:hanging="237"/>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40"/>
    <w:rsid w:val="00291DAD"/>
    <w:rsid w:val="00306B56"/>
    <w:rsid w:val="00350740"/>
    <w:rsid w:val="003E535E"/>
    <w:rsid w:val="00485151"/>
    <w:rsid w:val="005D1B08"/>
    <w:rsid w:val="00682093"/>
    <w:rsid w:val="00907097"/>
    <w:rsid w:val="00996A38"/>
    <w:rsid w:val="00B47509"/>
    <w:rsid w:val="00BE70C9"/>
    <w:rsid w:val="00C20F83"/>
    <w:rsid w:val="00DB6F3E"/>
    <w:rsid w:val="00ED2594"/>
    <w:rsid w:val="00ED38C2"/>
    <w:rsid w:val="00ED5575"/>
    <w:rsid w:val="00FB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4F8E"/>
  <w14:defaultImageDpi w14:val="32767"/>
  <w15:chartTrackingRefBased/>
  <w15:docId w15:val="{AAEE80C3-A9C8-9E42-A4A7-4F54B2C1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left="360" w:hanging="36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50740"/>
    <w:pPr>
      <w:widowControl w:val="0"/>
      <w:autoSpaceDE w:val="0"/>
      <w:autoSpaceDN w:val="0"/>
      <w:adjustRightInd w:val="0"/>
      <w:ind w:left="0" w:firstLine="0"/>
    </w:pPr>
    <w:rPr>
      <w:rFonts w:ascii="Calibri" w:eastAsia="Times New Roman" w:hAnsi="Calibri" w:cs="Calibri"/>
      <w:sz w:val="22"/>
      <w:szCs w:val="22"/>
    </w:rPr>
  </w:style>
  <w:style w:type="paragraph" w:styleId="Heading1">
    <w:name w:val="heading 1"/>
    <w:basedOn w:val="Normal"/>
    <w:next w:val="Normal"/>
    <w:link w:val="Heading1Char"/>
    <w:uiPriority w:val="1"/>
    <w:qFormat/>
    <w:rsid w:val="00350740"/>
    <w:pPr>
      <w:ind w:left="380"/>
      <w:outlineLvl w:val="0"/>
    </w:pPr>
    <w:rPr>
      <w:b/>
      <w:bCs/>
      <w:sz w:val="24"/>
      <w:szCs w:val="24"/>
    </w:rPr>
  </w:style>
  <w:style w:type="paragraph" w:styleId="Heading2">
    <w:name w:val="heading 2"/>
    <w:basedOn w:val="Normal"/>
    <w:next w:val="Normal"/>
    <w:link w:val="Heading2Char"/>
    <w:uiPriority w:val="1"/>
    <w:qFormat/>
    <w:rsid w:val="00350740"/>
    <w:pPr>
      <w:ind w:left="1100" w:hanging="360"/>
      <w:outlineLvl w:val="1"/>
    </w:pPr>
    <w:rPr>
      <w:sz w:val="24"/>
      <w:szCs w:val="24"/>
    </w:rPr>
  </w:style>
  <w:style w:type="paragraph" w:styleId="Heading3">
    <w:name w:val="heading 3"/>
    <w:basedOn w:val="Normal"/>
    <w:next w:val="Normal"/>
    <w:link w:val="Heading3Char"/>
    <w:uiPriority w:val="1"/>
    <w:qFormat/>
    <w:rsid w:val="00350740"/>
    <w:pPr>
      <w:ind w:left="3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0740"/>
    <w:rPr>
      <w:rFonts w:ascii="Calibri" w:eastAsia="Times New Roman" w:hAnsi="Calibri" w:cs="Calibri"/>
      <w:b/>
      <w:bCs/>
    </w:rPr>
  </w:style>
  <w:style w:type="character" w:customStyle="1" w:styleId="Heading2Char">
    <w:name w:val="Heading 2 Char"/>
    <w:basedOn w:val="DefaultParagraphFont"/>
    <w:link w:val="Heading2"/>
    <w:uiPriority w:val="1"/>
    <w:rsid w:val="00350740"/>
    <w:rPr>
      <w:rFonts w:ascii="Calibri" w:eastAsia="Times New Roman" w:hAnsi="Calibri" w:cs="Calibri"/>
    </w:rPr>
  </w:style>
  <w:style w:type="character" w:customStyle="1" w:styleId="Heading3Char">
    <w:name w:val="Heading 3 Char"/>
    <w:basedOn w:val="DefaultParagraphFont"/>
    <w:link w:val="Heading3"/>
    <w:uiPriority w:val="1"/>
    <w:rsid w:val="00350740"/>
    <w:rPr>
      <w:rFonts w:ascii="Calibri" w:eastAsia="Times New Roman" w:hAnsi="Calibri" w:cs="Calibri"/>
      <w:b/>
      <w:bCs/>
      <w:sz w:val="22"/>
      <w:szCs w:val="22"/>
    </w:rPr>
  </w:style>
  <w:style w:type="paragraph" w:styleId="BodyText">
    <w:name w:val="Body Text"/>
    <w:basedOn w:val="Normal"/>
    <w:link w:val="BodyTextChar"/>
    <w:uiPriority w:val="1"/>
    <w:qFormat/>
    <w:rsid w:val="00350740"/>
  </w:style>
  <w:style w:type="character" w:customStyle="1" w:styleId="BodyTextChar">
    <w:name w:val="Body Text Char"/>
    <w:basedOn w:val="DefaultParagraphFont"/>
    <w:link w:val="BodyText"/>
    <w:uiPriority w:val="1"/>
    <w:rsid w:val="00350740"/>
    <w:rPr>
      <w:rFonts w:ascii="Calibri" w:eastAsia="Times New Roman" w:hAnsi="Calibri" w:cs="Calibri"/>
      <w:sz w:val="22"/>
      <w:szCs w:val="22"/>
    </w:rPr>
  </w:style>
  <w:style w:type="paragraph" w:styleId="ListParagraph">
    <w:name w:val="List Paragraph"/>
    <w:basedOn w:val="Normal"/>
    <w:uiPriority w:val="1"/>
    <w:qFormat/>
    <w:rsid w:val="00350740"/>
    <w:pPr>
      <w:ind w:left="1100" w:hanging="360"/>
    </w:pPr>
    <w:rPr>
      <w:sz w:val="24"/>
      <w:szCs w:val="24"/>
    </w:rPr>
  </w:style>
  <w:style w:type="paragraph" w:customStyle="1" w:styleId="TableParagraph">
    <w:name w:val="Table Paragraph"/>
    <w:basedOn w:val="Normal"/>
    <w:uiPriority w:val="1"/>
    <w:qFormat/>
    <w:rsid w:val="00350740"/>
    <w:rPr>
      <w:sz w:val="24"/>
      <w:szCs w:val="24"/>
    </w:rPr>
  </w:style>
  <w:style w:type="paragraph" w:styleId="Header">
    <w:name w:val="header"/>
    <w:basedOn w:val="Normal"/>
    <w:link w:val="HeaderChar"/>
    <w:uiPriority w:val="99"/>
    <w:unhideWhenUsed/>
    <w:rsid w:val="00350740"/>
    <w:pPr>
      <w:tabs>
        <w:tab w:val="center" w:pos="4680"/>
        <w:tab w:val="right" w:pos="9360"/>
      </w:tabs>
    </w:pPr>
  </w:style>
  <w:style w:type="character" w:customStyle="1" w:styleId="HeaderChar">
    <w:name w:val="Header Char"/>
    <w:basedOn w:val="DefaultParagraphFont"/>
    <w:link w:val="Header"/>
    <w:uiPriority w:val="99"/>
    <w:rsid w:val="00350740"/>
    <w:rPr>
      <w:rFonts w:ascii="Calibri" w:eastAsia="Times New Roman" w:hAnsi="Calibri" w:cs="Calibri"/>
      <w:sz w:val="22"/>
      <w:szCs w:val="22"/>
    </w:rPr>
  </w:style>
  <w:style w:type="paragraph" w:styleId="Footer">
    <w:name w:val="footer"/>
    <w:basedOn w:val="Normal"/>
    <w:link w:val="FooterChar"/>
    <w:uiPriority w:val="99"/>
    <w:unhideWhenUsed/>
    <w:rsid w:val="00907097"/>
    <w:pPr>
      <w:tabs>
        <w:tab w:val="center" w:pos="4680"/>
        <w:tab w:val="right" w:pos="9360"/>
      </w:tabs>
    </w:pPr>
  </w:style>
  <w:style w:type="character" w:customStyle="1" w:styleId="FooterChar">
    <w:name w:val="Footer Char"/>
    <w:basedOn w:val="DefaultParagraphFont"/>
    <w:link w:val="Footer"/>
    <w:uiPriority w:val="99"/>
    <w:rsid w:val="00907097"/>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ycorner.com/worksheets/peppermoth_paper.html" TargetMode="External"/><Relationship Id="rId13"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logycorner.com/worksheets/peppermoth_pape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ologycorner.com/worksheets/peppermoth_paper.html" TargetMode="External"/><Relationship Id="rId4" Type="http://schemas.openxmlformats.org/officeDocument/2006/relationships/webSettings" Target="webSettings.xml"/><Relationship Id="rId9" Type="http://schemas.openxmlformats.org/officeDocument/2006/relationships/hyperlink" Target="http://www.biologycorner.com/worksheets/peppermoth_paper.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Boyarsky</dc:creator>
  <cp:keywords/>
  <dc:description/>
  <cp:lastModifiedBy>Gail Boyarsky</cp:lastModifiedBy>
  <cp:revision>7</cp:revision>
  <cp:lastPrinted>2022-08-05T20:31:00Z</cp:lastPrinted>
  <dcterms:created xsi:type="dcterms:W3CDTF">2022-08-05T15:57:00Z</dcterms:created>
  <dcterms:modified xsi:type="dcterms:W3CDTF">2022-08-06T18:40:00Z</dcterms:modified>
</cp:coreProperties>
</file>